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39661" w14:textId="77777777" w:rsidR="00411039" w:rsidRDefault="00411039" w:rsidP="00B66135">
      <w:pPr>
        <w:jc w:val="both"/>
        <w:rPr>
          <w:rFonts w:cs="Arial"/>
        </w:rPr>
      </w:pPr>
      <w:bookmarkStart w:id="0" w:name="_GoBack"/>
      <w:bookmarkEnd w:id="0"/>
    </w:p>
    <w:p w14:paraId="5EABE77D" w14:textId="77777777" w:rsidR="00B66135" w:rsidRPr="00AE0A1E" w:rsidRDefault="006463F7" w:rsidP="00B66135">
      <w:pPr>
        <w:jc w:val="both"/>
        <w:rPr>
          <w:rFonts w:cs="Arial"/>
          <w:color w:val="000000" w:themeColor="text1"/>
        </w:rPr>
      </w:pPr>
      <w:r w:rsidRPr="00AE0A1E">
        <w:rPr>
          <w:rFonts w:cs="Arial"/>
        </w:rPr>
        <w:t>Please tick the checklist to confirm t</w:t>
      </w:r>
      <w:r w:rsidR="00B66135">
        <w:rPr>
          <w:rFonts w:cs="Arial"/>
        </w:rPr>
        <w:t xml:space="preserve">he documents have been provided. </w:t>
      </w:r>
      <w:r w:rsidR="00B66135" w:rsidRPr="00AE0A1E">
        <w:rPr>
          <w:rFonts w:cs="Arial"/>
          <w:color w:val="000000" w:themeColor="text1"/>
        </w:rPr>
        <w:t xml:space="preserve">Please note that a contract will not be sent out if any of the above information is not enclosed. </w:t>
      </w:r>
    </w:p>
    <w:p w14:paraId="3C700158" w14:textId="592795D5" w:rsidR="006463F7" w:rsidRPr="00AE0A1E" w:rsidRDefault="006463F7" w:rsidP="001236FC">
      <w:pPr>
        <w:ind w:left="-142"/>
        <w:jc w:val="both"/>
        <w:rPr>
          <w:rFonts w:cs="Arial"/>
        </w:rPr>
      </w:pPr>
      <w:r w:rsidRPr="00AE0A1E">
        <w:rPr>
          <w:rFonts w:cs="Arial"/>
        </w:rPr>
        <w:t xml:space="preserve"> </w:t>
      </w:r>
    </w:p>
    <w:p w14:paraId="2A38E16E" w14:textId="77777777" w:rsidR="006463F7" w:rsidRPr="00AE0A1E" w:rsidRDefault="006463F7" w:rsidP="006463F7">
      <w:pPr>
        <w:jc w:val="both"/>
        <w:rPr>
          <w:rFonts w:cs="Arial"/>
        </w:rPr>
      </w:pPr>
    </w:p>
    <w:tbl>
      <w:tblPr>
        <w:tblStyle w:val="TableGrid"/>
        <w:tblW w:w="0" w:type="auto"/>
        <w:tblLayout w:type="fixed"/>
        <w:tblLook w:val="04A0" w:firstRow="1" w:lastRow="0" w:firstColumn="1" w:lastColumn="0" w:noHBand="0" w:noVBand="1"/>
      </w:tblPr>
      <w:tblGrid>
        <w:gridCol w:w="4673"/>
        <w:gridCol w:w="4344"/>
      </w:tblGrid>
      <w:tr w:rsidR="006463F7" w:rsidRPr="004519BC" w14:paraId="2A9BE65B" w14:textId="77777777" w:rsidTr="006463F7">
        <w:tc>
          <w:tcPr>
            <w:tcW w:w="4673" w:type="dxa"/>
          </w:tcPr>
          <w:p w14:paraId="308A1B48" w14:textId="4C6BE809" w:rsidR="006463F7" w:rsidRPr="004519BC" w:rsidRDefault="006463F7" w:rsidP="00F84222">
            <w:pPr>
              <w:rPr>
                <w:b/>
                <w:sz w:val="20"/>
                <w:szCs w:val="20"/>
              </w:rPr>
            </w:pPr>
            <w:r w:rsidRPr="004519BC">
              <w:rPr>
                <w:b/>
                <w:sz w:val="20"/>
                <w:szCs w:val="20"/>
              </w:rPr>
              <w:t xml:space="preserve">Documents Required </w:t>
            </w:r>
          </w:p>
        </w:tc>
        <w:tc>
          <w:tcPr>
            <w:tcW w:w="4344" w:type="dxa"/>
          </w:tcPr>
          <w:p w14:paraId="3D456762" w14:textId="0F843C7A" w:rsidR="006463F7" w:rsidRPr="004519BC" w:rsidRDefault="006463F7" w:rsidP="00F84222">
            <w:pPr>
              <w:rPr>
                <w:b/>
                <w:sz w:val="20"/>
                <w:szCs w:val="20"/>
              </w:rPr>
            </w:pPr>
            <w:r w:rsidRPr="004519BC">
              <w:rPr>
                <w:b/>
                <w:sz w:val="20"/>
                <w:szCs w:val="20"/>
              </w:rPr>
              <w:t xml:space="preserve">Information enclosed </w:t>
            </w:r>
          </w:p>
        </w:tc>
      </w:tr>
      <w:tr w:rsidR="006463F7" w:rsidRPr="004519BC" w14:paraId="5B4963B0" w14:textId="77777777" w:rsidTr="006463F7">
        <w:tc>
          <w:tcPr>
            <w:tcW w:w="4673" w:type="dxa"/>
          </w:tcPr>
          <w:p w14:paraId="39E0FD09" w14:textId="158F1EE4" w:rsidR="006463F7" w:rsidRPr="004519BC" w:rsidRDefault="006463F7" w:rsidP="006463F7">
            <w:pPr>
              <w:jc w:val="both"/>
              <w:rPr>
                <w:rFonts w:cs="Arial"/>
                <w:sz w:val="20"/>
                <w:szCs w:val="20"/>
              </w:rPr>
            </w:pPr>
            <w:r w:rsidRPr="004519BC">
              <w:rPr>
                <w:rFonts w:cs="Arial"/>
                <w:sz w:val="20"/>
                <w:szCs w:val="20"/>
              </w:rPr>
              <w:t>Successful candidates application form</w:t>
            </w:r>
          </w:p>
        </w:tc>
        <w:tc>
          <w:tcPr>
            <w:tcW w:w="4344" w:type="dxa"/>
          </w:tcPr>
          <w:p w14:paraId="07582328" w14:textId="77777777" w:rsidR="006463F7" w:rsidRPr="004519BC" w:rsidRDefault="006463F7" w:rsidP="006463F7">
            <w:pPr>
              <w:jc w:val="both"/>
              <w:rPr>
                <w:rFonts w:cs="Arial"/>
                <w:sz w:val="20"/>
                <w:szCs w:val="20"/>
              </w:rPr>
            </w:pPr>
          </w:p>
        </w:tc>
      </w:tr>
      <w:tr w:rsidR="006463F7" w:rsidRPr="004519BC" w14:paraId="33219A3E" w14:textId="77777777" w:rsidTr="006463F7">
        <w:tc>
          <w:tcPr>
            <w:tcW w:w="4673" w:type="dxa"/>
          </w:tcPr>
          <w:p w14:paraId="29822C95" w14:textId="0B469BD3" w:rsidR="006463F7" w:rsidRPr="004519BC" w:rsidRDefault="006463F7" w:rsidP="006463F7">
            <w:pPr>
              <w:jc w:val="both"/>
              <w:rPr>
                <w:rFonts w:cs="Arial"/>
                <w:sz w:val="20"/>
                <w:szCs w:val="20"/>
              </w:rPr>
            </w:pPr>
            <w:r w:rsidRPr="004519BC">
              <w:rPr>
                <w:rFonts w:cs="Arial"/>
                <w:sz w:val="20"/>
                <w:szCs w:val="20"/>
              </w:rPr>
              <w:t>Two references (one to be provided if the successful candidate  is internal or to be employed as a zero hours lecturer)</w:t>
            </w:r>
          </w:p>
        </w:tc>
        <w:tc>
          <w:tcPr>
            <w:tcW w:w="4344" w:type="dxa"/>
          </w:tcPr>
          <w:p w14:paraId="01F51B36" w14:textId="77777777" w:rsidR="006463F7" w:rsidRPr="004519BC" w:rsidRDefault="006463F7" w:rsidP="006463F7">
            <w:pPr>
              <w:jc w:val="both"/>
              <w:rPr>
                <w:rFonts w:cs="Arial"/>
                <w:sz w:val="20"/>
                <w:szCs w:val="20"/>
              </w:rPr>
            </w:pPr>
          </w:p>
        </w:tc>
      </w:tr>
      <w:tr w:rsidR="006463F7" w:rsidRPr="004519BC" w14:paraId="420B16C6" w14:textId="77777777" w:rsidTr="006463F7">
        <w:tc>
          <w:tcPr>
            <w:tcW w:w="4673" w:type="dxa"/>
          </w:tcPr>
          <w:p w14:paraId="2B271C23" w14:textId="43BAA66A" w:rsidR="006463F7" w:rsidRPr="004519BC" w:rsidRDefault="006463F7" w:rsidP="006463F7">
            <w:pPr>
              <w:jc w:val="both"/>
              <w:rPr>
                <w:rFonts w:cs="Arial"/>
                <w:sz w:val="20"/>
                <w:szCs w:val="20"/>
              </w:rPr>
            </w:pPr>
            <w:r w:rsidRPr="004519BC">
              <w:rPr>
                <w:rFonts w:cs="Arial"/>
                <w:sz w:val="20"/>
                <w:szCs w:val="20"/>
              </w:rPr>
              <w:t xml:space="preserve">Job Description </w:t>
            </w:r>
          </w:p>
        </w:tc>
        <w:tc>
          <w:tcPr>
            <w:tcW w:w="4344" w:type="dxa"/>
          </w:tcPr>
          <w:p w14:paraId="166F2C81" w14:textId="77777777" w:rsidR="006463F7" w:rsidRPr="004519BC" w:rsidRDefault="006463F7" w:rsidP="006463F7">
            <w:pPr>
              <w:jc w:val="both"/>
              <w:rPr>
                <w:rFonts w:cs="Arial"/>
                <w:sz w:val="20"/>
                <w:szCs w:val="20"/>
              </w:rPr>
            </w:pPr>
          </w:p>
        </w:tc>
      </w:tr>
      <w:tr w:rsidR="006463F7" w:rsidRPr="004519BC" w14:paraId="0ED25B2F" w14:textId="77777777" w:rsidTr="006463F7">
        <w:tc>
          <w:tcPr>
            <w:tcW w:w="4673" w:type="dxa"/>
          </w:tcPr>
          <w:p w14:paraId="3E756F77" w14:textId="3156E589" w:rsidR="006463F7" w:rsidRPr="004519BC" w:rsidRDefault="006463F7" w:rsidP="006463F7">
            <w:pPr>
              <w:jc w:val="both"/>
              <w:rPr>
                <w:rFonts w:cs="Arial"/>
                <w:sz w:val="20"/>
                <w:szCs w:val="20"/>
              </w:rPr>
            </w:pPr>
            <w:r w:rsidRPr="004519BC">
              <w:rPr>
                <w:rFonts w:cs="Arial"/>
                <w:sz w:val="20"/>
                <w:szCs w:val="20"/>
              </w:rPr>
              <w:t xml:space="preserve">Copies of Qualifications </w:t>
            </w:r>
          </w:p>
        </w:tc>
        <w:tc>
          <w:tcPr>
            <w:tcW w:w="4344" w:type="dxa"/>
          </w:tcPr>
          <w:p w14:paraId="3A41F149" w14:textId="77777777" w:rsidR="006463F7" w:rsidRPr="004519BC" w:rsidRDefault="006463F7" w:rsidP="006463F7">
            <w:pPr>
              <w:jc w:val="both"/>
              <w:rPr>
                <w:rFonts w:cs="Arial"/>
                <w:sz w:val="20"/>
                <w:szCs w:val="20"/>
              </w:rPr>
            </w:pPr>
          </w:p>
        </w:tc>
      </w:tr>
      <w:tr w:rsidR="00B66135" w:rsidRPr="004519BC" w14:paraId="386F3DF1" w14:textId="77777777" w:rsidTr="006463F7">
        <w:tc>
          <w:tcPr>
            <w:tcW w:w="4673" w:type="dxa"/>
          </w:tcPr>
          <w:p w14:paraId="0C3E8E4A" w14:textId="5F2262C8" w:rsidR="00B66135" w:rsidRPr="004519BC" w:rsidRDefault="00B66135" w:rsidP="004519BC">
            <w:pPr>
              <w:jc w:val="both"/>
              <w:rPr>
                <w:rFonts w:cs="Arial"/>
                <w:sz w:val="20"/>
                <w:szCs w:val="20"/>
              </w:rPr>
            </w:pPr>
            <w:r w:rsidRPr="004519BC">
              <w:rPr>
                <w:rFonts w:cs="Arial"/>
                <w:sz w:val="20"/>
                <w:szCs w:val="20"/>
              </w:rPr>
              <w:t>Right to work Information taken</w:t>
            </w:r>
            <w:r w:rsidR="004519BC" w:rsidRPr="004519BC">
              <w:rPr>
                <w:rFonts w:cs="Arial"/>
                <w:sz w:val="20"/>
                <w:szCs w:val="20"/>
              </w:rPr>
              <w:t xml:space="preserve"> and attached, see below for information. The below checklist must be fully completed.  </w:t>
            </w:r>
            <w:r w:rsidRPr="004519BC">
              <w:rPr>
                <w:rFonts w:cs="Arial"/>
                <w:sz w:val="20"/>
                <w:szCs w:val="20"/>
              </w:rPr>
              <w:t xml:space="preserve"> </w:t>
            </w:r>
          </w:p>
        </w:tc>
        <w:tc>
          <w:tcPr>
            <w:tcW w:w="4344" w:type="dxa"/>
          </w:tcPr>
          <w:p w14:paraId="56E55EB6" w14:textId="77777777" w:rsidR="00B66135" w:rsidRPr="004519BC" w:rsidRDefault="00B66135" w:rsidP="006463F7">
            <w:pPr>
              <w:jc w:val="both"/>
              <w:rPr>
                <w:rFonts w:cs="Arial"/>
                <w:sz w:val="20"/>
                <w:szCs w:val="20"/>
              </w:rPr>
            </w:pPr>
          </w:p>
        </w:tc>
      </w:tr>
    </w:tbl>
    <w:p w14:paraId="632D0383" w14:textId="77777777" w:rsidR="006463F7" w:rsidRDefault="006463F7" w:rsidP="006463F7">
      <w:pPr>
        <w:jc w:val="both"/>
        <w:rPr>
          <w:rFonts w:cs="Arial"/>
        </w:rPr>
      </w:pPr>
    </w:p>
    <w:p w14:paraId="314131A2" w14:textId="4B45FFE8" w:rsidR="00B66135" w:rsidRDefault="00B66135" w:rsidP="00B66135">
      <w:pPr>
        <w:spacing w:line="259" w:lineRule="auto"/>
        <w:rPr>
          <w:sz w:val="22"/>
        </w:rPr>
      </w:pPr>
    </w:p>
    <w:p w14:paraId="2FF7BEC0" w14:textId="77777777" w:rsidR="00856C49" w:rsidRDefault="00856C49" w:rsidP="00B66135">
      <w:pPr>
        <w:spacing w:line="259" w:lineRule="auto"/>
        <w:rPr>
          <w:sz w:val="22"/>
        </w:rPr>
      </w:pPr>
    </w:p>
    <w:p w14:paraId="4E5D8AEA" w14:textId="77777777" w:rsidR="00856C49" w:rsidRDefault="00856C49" w:rsidP="00B66135">
      <w:pPr>
        <w:spacing w:line="259" w:lineRule="auto"/>
        <w:rPr>
          <w:sz w:val="22"/>
        </w:rPr>
      </w:pPr>
    </w:p>
    <w:p w14:paraId="75A71190" w14:textId="77777777" w:rsidR="00856C49" w:rsidRDefault="00856C49" w:rsidP="00B66135">
      <w:pPr>
        <w:spacing w:line="259" w:lineRule="auto"/>
        <w:rPr>
          <w:sz w:val="22"/>
        </w:rPr>
      </w:pPr>
    </w:p>
    <w:p w14:paraId="2559CA5C" w14:textId="77777777" w:rsidR="00856C49" w:rsidRDefault="00856C49" w:rsidP="00B66135">
      <w:pPr>
        <w:spacing w:line="259" w:lineRule="auto"/>
        <w:rPr>
          <w:sz w:val="22"/>
        </w:rPr>
      </w:pPr>
    </w:p>
    <w:p w14:paraId="00B4E772" w14:textId="77777777" w:rsidR="00856C49" w:rsidRDefault="00856C49" w:rsidP="00B66135">
      <w:pPr>
        <w:spacing w:line="259" w:lineRule="auto"/>
        <w:rPr>
          <w:sz w:val="22"/>
        </w:rPr>
      </w:pPr>
    </w:p>
    <w:p w14:paraId="371FA07C" w14:textId="77777777" w:rsidR="00856C49" w:rsidRDefault="00856C49" w:rsidP="00B66135">
      <w:pPr>
        <w:spacing w:line="259" w:lineRule="auto"/>
        <w:rPr>
          <w:sz w:val="22"/>
        </w:rPr>
      </w:pPr>
    </w:p>
    <w:p w14:paraId="535C84FF" w14:textId="77777777" w:rsidR="00856C49" w:rsidRDefault="00856C49" w:rsidP="00B66135">
      <w:pPr>
        <w:spacing w:line="259" w:lineRule="auto"/>
        <w:rPr>
          <w:sz w:val="22"/>
        </w:rPr>
      </w:pPr>
    </w:p>
    <w:p w14:paraId="1F6708AD" w14:textId="77777777" w:rsidR="00856C49" w:rsidRDefault="00856C49" w:rsidP="00B66135">
      <w:pPr>
        <w:spacing w:line="259" w:lineRule="auto"/>
        <w:rPr>
          <w:sz w:val="22"/>
        </w:rPr>
      </w:pPr>
    </w:p>
    <w:p w14:paraId="4EC486C0" w14:textId="77777777" w:rsidR="00856C49" w:rsidRDefault="00856C49" w:rsidP="00B66135">
      <w:pPr>
        <w:spacing w:line="259" w:lineRule="auto"/>
        <w:rPr>
          <w:sz w:val="22"/>
        </w:rPr>
      </w:pPr>
    </w:p>
    <w:p w14:paraId="64724C8A" w14:textId="77777777" w:rsidR="00856C49" w:rsidRDefault="00856C49" w:rsidP="00B66135">
      <w:pPr>
        <w:spacing w:line="259" w:lineRule="auto"/>
        <w:rPr>
          <w:sz w:val="22"/>
        </w:rPr>
      </w:pPr>
    </w:p>
    <w:p w14:paraId="0FEF2D57" w14:textId="77777777" w:rsidR="00856C49" w:rsidRDefault="00856C49" w:rsidP="00B66135">
      <w:pPr>
        <w:spacing w:line="259" w:lineRule="auto"/>
        <w:rPr>
          <w:sz w:val="22"/>
        </w:rPr>
      </w:pPr>
    </w:p>
    <w:p w14:paraId="65AB28F6" w14:textId="77777777" w:rsidR="00856C49" w:rsidRDefault="00856C49" w:rsidP="00B66135">
      <w:pPr>
        <w:spacing w:line="259" w:lineRule="auto"/>
        <w:rPr>
          <w:sz w:val="22"/>
        </w:rPr>
      </w:pPr>
    </w:p>
    <w:p w14:paraId="724F54B5" w14:textId="77777777" w:rsidR="00856C49" w:rsidRDefault="00856C49" w:rsidP="00B66135">
      <w:pPr>
        <w:spacing w:line="259" w:lineRule="auto"/>
        <w:rPr>
          <w:sz w:val="22"/>
        </w:rPr>
      </w:pPr>
    </w:p>
    <w:p w14:paraId="6871A0CF" w14:textId="77777777" w:rsidR="00856C49" w:rsidRDefault="00856C49" w:rsidP="00B66135">
      <w:pPr>
        <w:spacing w:line="259" w:lineRule="auto"/>
        <w:rPr>
          <w:sz w:val="22"/>
        </w:rPr>
      </w:pPr>
    </w:p>
    <w:p w14:paraId="6A33052E" w14:textId="77777777" w:rsidR="00856C49" w:rsidRDefault="00856C49" w:rsidP="00B66135">
      <w:pPr>
        <w:spacing w:line="259" w:lineRule="auto"/>
        <w:rPr>
          <w:sz w:val="22"/>
        </w:rPr>
      </w:pPr>
    </w:p>
    <w:p w14:paraId="425AA9B3" w14:textId="77777777" w:rsidR="00856C49" w:rsidRDefault="00856C49" w:rsidP="00B66135">
      <w:pPr>
        <w:spacing w:line="259" w:lineRule="auto"/>
        <w:rPr>
          <w:sz w:val="22"/>
        </w:rPr>
      </w:pPr>
    </w:p>
    <w:p w14:paraId="2B2D18C3" w14:textId="77777777" w:rsidR="00856C49" w:rsidRDefault="00856C49" w:rsidP="00B66135">
      <w:pPr>
        <w:spacing w:line="259" w:lineRule="auto"/>
        <w:rPr>
          <w:sz w:val="22"/>
        </w:rPr>
      </w:pPr>
    </w:p>
    <w:p w14:paraId="7C1BB76B" w14:textId="77777777" w:rsidR="00856C49" w:rsidRDefault="00856C49" w:rsidP="00B66135">
      <w:pPr>
        <w:spacing w:line="259" w:lineRule="auto"/>
        <w:rPr>
          <w:sz w:val="22"/>
        </w:rPr>
      </w:pPr>
    </w:p>
    <w:p w14:paraId="4E58881E" w14:textId="77777777" w:rsidR="00856C49" w:rsidRDefault="00856C49" w:rsidP="00B66135">
      <w:pPr>
        <w:spacing w:line="259" w:lineRule="auto"/>
        <w:rPr>
          <w:sz w:val="22"/>
        </w:rPr>
      </w:pPr>
    </w:p>
    <w:p w14:paraId="356AD7AB" w14:textId="77777777" w:rsidR="00856C49" w:rsidRDefault="00856C49" w:rsidP="00B66135">
      <w:pPr>
        <w:spacing w:line="259" w:lineRule="auto"/>
        <w:rPr>
          <w:sz w:val="22"/>
        </w:rPr>
      </w:pPr>
    </w:p>
    <w:p w14:paraId="5EE07CC2" w14:textId="77777777" w:rsidR="00856C49" w:rsidRDefault="00856C49" w:rsidP="00B66135">
      <w:pPr>
        <w:spacing w:line="259" w:lineRule="auto"/>
        <w:rPr>
          <w:sz w:val="22"/>
        </w:rPr>
      </w:pPr>
    </w:p>
    <w:p w14:paraId="651EFCCF" w14:textId="77777777" w:rsidR="00856C49" w:rsidRDefault="00856C49" w:rsidP="00B66135">
      <w:pPr>
        <w:spacing w:line="259" w:lineRule="auto"/>
        <w:rPr>
          <w:sz w:val="22"/>
        </w:rPr>
      </w:pPr>
    </w:p>
    <w:p w14:paraId="12921CA5" w14:textId="77777777" w:rsidR="004519BC" w:rsidRDefault="004519BC" w:rsidP="00B66135">
      <w:pPr>
        <w:spacing w:line="259" w:lineRule="auto"/>
        <w:rPr>
          <w:sz w:val="22"/>
        </w:rPr>
      </w:pPr>
    </w:p>
    <w:p w14:paraId="0A61B119" w14:textId="77777777" w:rsidR="004519BC" w:rsidRDefault="004519BC" w:rsidP="00B66135">
      <w:pPr>
        <w:spacing w:line="259" w:lineRule="auto"/>
        <w:rPr>
          <w:sz w:val="22"/>
        </w:rPr>
      </w:pPr>
    </w:p>
    <w:p w14:paraId="60D3C6AD" w14:textId="77777777" w:rsidR="004519BC" w:rsidRDefault="004519BC" w:rsidP="00B66135">
      <w:pPr>
        <w:spacing w:line="259" w:lineRule="auto"/>
        <w:rPr>
          <w:sz w:val="22"/>
        </w:rPr>
      </w:pPr>
    </w:p>
    <w:p w14:paraId="3779B656" w14:textId="77777777" w:rsidR="004519BC" w:rsidRDefault="004519BC" w:rsidP="00B66135">
      <w:pPr>
        <w:spacing w:line="259" w:lineRule="auto"/>
        <w:rPr>
          <w:sz w:val="22"/>
        </w:rPr>
      </w:pPr>
    </w:p>
    <w:p w14:paraId="5354D2C3" w14:textId="77777777" w:rsidR="004519BC" w:rsidRDefault="004519BC" w:rsidP="00B66135">
      <w:pPr>
        <w:spacing w:line="259" w:lineRule="auto"/>
        <w:rPr>
          <w:sz w:val="22"/>
        </w:rPr>
      </w:pPr>
    </w:p>
    <w:p w14:paraId="782674A7" w14:textId="77777777" w:rsidR="004519BC" w:rsidRDefault="004519BC" w:rsidP="00B66135">
      <w:pPr>
        <w:spacing w:line="259" w:lineRule="auto"/>
        <w:rPr>
          <w:sz w:val="22"/>
        </w:rPr>
      </w:pPr>
    </w:p>
    <w:p w14:paraId="7656277F" w14:textId="77777777" w:rsidR="004519BC" w:rsidRDefault="004519BC" w:rsidP="00B66135">
      <w:pPr>
        <w:spacing w:line="259" w:lineRule="auto"/>
        <w:rPr>
          <w:sz w:val="22"/>
        </w:rPr>
      </w:pPr>
    </w:p>
    <w:p w14:paraId="623624A7" w14:textId="77777777" w:rsidR="004519BC" w:rsidRDefault="004519BC" w:rsidP="00B66135">
      <w:pPr>
        <w:spacing w:line="259" w:lineRule="auto"/>
        <w:rPr>
          <w:sz w:val="22"/>
        </w:rPr>
      </w:pPr>
    </w:p>
    <w:p w14:paraId="5228FBB3" w14:textId="77777777" w:rsidR="004519BC" w:rsidRDefault="004519BC" w:rsidP="00B66135">
      <w:pPr>
        <w:spacing w:line="259" w:lineRule="auto"/>
        <w:rPr>
          <w:sz w:val="22"/>
        </w:rPr>
      </w:pPr>
    </w:p>
    <w:p w14:paraId="094CE47D" w14:textId="77777777" w:rsidR="004519BC" w:rsidRDefault="004519BC" w:rsidP="00B66135">
      <w:pPr>
        <w:spacing w:line="259" w:lineRule="auto"/>
        <w:rPr>
          <w:sz w:val="22"/>
        </w:rPr>
      </w:pPr>
    </w:p>
    <w:p w14:paraId="65E63672" w14:textId="77777777" w:rsidR="004519BC" w:rsidRDefault="004519BC" w:rsidP="00B66135">
      <w:pPr>
        <w:spacing w:line="259" w:lineRule="auto"/>
        <w:rPr>
          <w:sz w:val="22"/>
        </w:rPr>
      </w:pPr>
    </w:p>
    <w:p w14:paraId="4BC3A59B" w14:textId="77777777" w:rsidR="004519BC" w:rsidRDefault="004519BC" w:rsidP="00B66135">
      <w:pPr>
        <w:spacing w:line="259" w:lineRule="auto"/>
        <w:rPr>
          <w:sz w:val="22"/>
        </w:rPr>
      </w:pPr>
    </w:p>
    <w:p w14:paraId="70D58556" w14:textId="77777777" w:rsidR="00856C49" w:rsidRDefault="00856C49" w:rsidP="00B66135">
      <w:pPr>
        <w:spacing w:line="259" w:lineRule="auto"/>
        <w:rPr>
          <w:sz w:val="22"/>
        </w:rPr>
      </w:pPr>
    </w:p>
    <w:p w14:paraId="4A6922E9" w14:textId="77777777" w:rsidR="00856C49" w:rsidRDefault="00856C49" w:rsidP="00B66135">
      <w:pPr>
        <w:spacing w:line="259" w:lineRule="auto"/>
        <w:rPr>
          <w:sz w:val="22"/>
        </w:rPr>
      </w:pPr>
    </w:p>
    <w:p w14:paraId="7CDAF9D5" w14:textId="77777777" w:rsidR="00856C49" w:rsidRPr="007A7E2C" w:rsidRDefault="00856C49" w:rsidP="00B66135">
      <w:pPr>
        <w:spacing w:line="259" w:lineRule="auto"/>
        <w:rPr>
          <w:sz w:val="22"/>
        </w:rPr>
      </w:pPr>
    </w:p>
    <w:tbl>
      <w:tblPr>
        <w:tblStyle w:val="TableGrid0"/>
        <w:tblW w:w="10915" w:type="dxa"/>
        <w:tblInd w:w="-827" w:type="dxa"/>
        <w:tblCellMar>
          <w:left w:w="23" w:type="dxa"/>
          <w:right w:w="21" w:type="dxa"/>
        </w:tblCellMar>
        <w:tblLook w:val="04A0" w:firstRow="1" w:lastRow="0" w:firstColumn="1" w:lastColumn="0" w:noHBand="0" w:noVBand="1"/>
      </w:tblPr>
      <w:tblGrid>
        <w:gridCol w:w="2374"/>
        <w:gridCol w:w="3637"/>
        <w:gridCol w:w="4904"/>
      </w:tblGrid>
      <w:tr w:rsidR="00B66135" w:rsidRPr="00856C49" w14:paraId="51766322" w14:textId="77777777" w:rsidTr="005C5406">
        <w:trPr>
          <w:trHeight w:val="284"/>
        </w:trPr>
        <w:tc>
          <w:tcPr>
            <w:tcW w:w="2374" w:type="dxa"/>
            <w:tcBorders>
              <w:top w:val="single" w:sz="4" w:space="0" w:color="8F21B3"/>
              <w:left w:val="single" w:sz="4" w:space="0" w:color="8F21B3"/>
              <w:bottom w:val="single" w:sz="4" w:space="0" w:color="8F21B3"/>
              <w:right w:val="single" w:sz="4" w:space="0" w:color="8F21B3"/>
            </w:tcBorders>
            <w:shd w:val="clear" w:color="auto" w:fill="D2A7E0"/>
          </w:tcPr>
          <w:p w14:paraId="2D19DA23" w14:textId="77777777" w:rsidR="00B66135" w:rsidRPr="00856C49" w:rsidRDefault="00B66135" w:rsidP="005C5406">
            <w:pPr>
              <w:spacing w:line="259" w:lineRule="auto"/>
              <w:ind w:left="84"/>
              <w:rPr>
                <w:sz w:val="22"/>
              </w:rPr>
            </w:pPr>
            <w:r w:rsidRPr="00856C49">
              <w:rPr>
                <w:b/>
                <w:sz w:val="22"/>
              </w:rPr>
              <w:t xml:space="preserve">Name of person: </w:t>
            </w:r>
          </w:p>
        </w:tc>
        <w:tc>
          <w:tcPr>
            <w:tcW w:w="3637" w:type="dxa"/>
            <w:tcBorders>
              <w:top w:val="single" w:sz="4" w:space="0" w:color="8F21B3"/>
              <w:left w:val="single" w:sz="4" w:space="0" w:color="8F21B3"/>
              <w:bottom w:val="single" w:sz="4" w:space="0" w:color="8F21B3"/>
              <w:right w:val="nil"/>
            </w:tcBorders>
            <w:shd w:val="clear" w:color="auto" w:fill="F5E9F8"/>
          </w:tcPr>
          <w:p w14:paraId="53D232BA" w14:textId="77777777" w:rsidR="00B66135" w:rsidRPr="00856C49" w:rsidRDefault="00B66135" w:rsidP="005C5406">
            <w:pPr>
              <w:spacing w:line="259" w:lineRule="auto"/>
              <w:ind w:left="85"/>
              <w:rPr>
                <w:sz w:val="22"/>
              </w:rPr>
            </w:pPr>
            <w:r w:rsidRPr="00856C49">
              <w:rPr>
                <w:sz w:val="22"/>
              </w:rPr>
              <w:t xml:space="preserve"> </w:t>
            </w:r>
          </w:p>
        </w:tc>
        <w:tc>
          <w:tcPr>
            <w:tcW w:w="4904" w:type="dxa"/>
            <w:tcBorders>
              <w:top w:val="single" w:sz="4" w:space="0" w:color="8F21B3"/>
              <w:left w:val="nil"/>
              <w:bottom w:val="single" w:sz="4" w:space="0" w:color="8F21B3"/>
              <w:right w:val="single" w:sz="4" w:space="0" w:color="8F21B3"/>
            </w:tcBorders>
            <w:shd w:val="clear" w:color="auto" w:fill="F5E9F8"/>
          </w:tcPr>
          <w:p w14:paraId="41F0E462" w14:textId="77777777" w:rsidR="00B66135" w:rsidRPr="00856C49" w:rsidRDefault="00B66135" w:rsidP="005C5406">
            <w:pPr>
              <w:spacing w:after="160" w:line="259" w:lineRule="auto"/>
              <w:rPr>
                <w:sz w:val="22"/>
              </w:rPr>
            </w:pPr>
          </w:p>
        </w:tc>
      </w:tr>
      <w:tr w:rsidR="00B66135" w:rsidRPr="00856C49" w14:paraId="37EEFEFF" w14:textId="77777777" w:rsidTr="005C5406">
        <w:trPr>
          <w:trHeight w:val="298"/>
        </w:trPr>
        <w:tc>
          <w:tcPr>
            <w:tcW w:w="2374" w:type="dxa"/>
            <w:tcBorders>
              <w:top w:val="single" w:sz="4" w:space="0" w:color="8F21B3"/>
              <w:left w:val="single" w:sz="4" w:space="0" w:color="8F21B3"/>
              <w:bottom w:val="single" w:sz="4" w:space="0" w:color="8F21B3"/>
              <w:right w:val="single" w:sz="4" w:space="0" w:color="8F21B3"/>
            </w:tcBorders>
            <w:shd w:val="clear" w:color="auto" w:fill="D2A7E0"/>
          </w:tcPr>
          <w:p w14:paraId="45C5FFE5" w14:textId="77777777" w:rsidR="00B66135" w:rsidRPr="00856C49" w:rsidRDefault="00B66135" w:rsidP="005C5406">
            <w:pPr>
              <w:spacing w:line="259" w:lineRule="auto"/>
              <w:ind w:left="84"/>
              <w:rPr>
                <w:sz w:val="22"/>
              </w:rPr>
            </w:pPr>
            <w:r w:rsidRPr="00856C49">
              <w:rPr>
                <w:b/>
                <w:sz w:val="22"/>
              </w:rPr>
              <w:t xml:space="preserve">Date of check: </w:t>
            </w:r>
          </w:p>
        </w:tc>
        <w:tc>
          <w:tcPr>
            <w:tcW w:w="3637" w:type="dxa"/>
            <w:tcBorders>
              <w:top w:val="single" w:sz="4" w:space="0" w:color="8F21B3"/>
              <w:left w:val="single" w:sz="4" w:space="0" w:color="8F21B3"/>
              <w:bottom w:val="single" w:sz="4" w:space="0" w:color="8F21B3"/>
              <w:right w:val="nil"/>
            </w:tcBorders>
            <w:shd w:val="clear" w:color="auto" w:fill="F5E9F8"/>
          </w:tcPr>
          <w:p w14:paraId="57F6C749" w14:textId="77777777" w:rsidR="00B66135" w:rsidRPr="00856C49" w:rsidRDefault="00B66135" w:rsidP="005C5406">
            <w:pPr>
              <w:spacing w:line="259" w:lineRule="auto"/>
              <w:ind w:left="85"/>
              <w:rPr>
                <w:sz w:val="22"/>
              </w:rPr>
            </w:pPr>
            <w:r w:rsidRPr="00856C49">
              <w:rPr>
                <w:sz w:val="22"/>
              </w:rPr>
              <w:t xml:space="preserve"> </w:t>
            </w:r>
          </w:p>
        </w:tc>
        <w:tc>
          <w:tcPr>
            <w:tcW w:w="4904" w:type="dxa"/>
            <w:tcBorders>
              <w:top w:val="single" w:sz="4" w:space="0" w:color="8F21B3"/>
              <w:left w:val="nil"/>
              <w:bottom w:val="single" w:sz="4" w:space="0" w:color="8F21B3"/>
              <w:right w:val="single" w:sz="4" w:space="0" w:color="8F21B3"/>
            </w:tcBorders>
            <w:shd w:val="clear" w:color="auto" w:fill="F5E9F8"/>
          </w:tcPr>
          <w:p w14:paraId="31482638" w14:textId="77777777" w:rsidR="00B66135" w:rsidRPr="00856C49" w:rsidRDefault="00B66135" w:rsidP="005C5406">
            <w:pPr>
              <w:spacing w:after="160" w:line="259" w:lineRule="auto"/>
              <w:rPr>
                <w:sz w:val="22"/>
              </w:rPr>
            </w:pPr>
          </w:p>
        </w:tc>
      </w:tr>
    </w:tbl>
    <w:p w14:paraId="57AEED58" w14:textId="77777777" w:rsidR="00B66135" w:rsidRPr="00856C49" w:rsidRDefault="00B66135" w:rsidP="00B66135">
      <w:pPr>
        <w:spacing w:line="259" w:lineRule="auto"/>
        <w:rPr>
          <w:sz w:val="22"/>
        </w:rPr>
      </w:pPr>
      <w:r w:rsidRPr="00856C49">
        <w:rPr>
          <w:sz w:val="22"/>
        </w:rPr>
        <w:t xml:space="preserve"> </w:t>
      </w:r>
    </w:p>
    <w:tbl>
      <w:tblPr>
        <w:tblStyle w:val="TableGrid0"/>
        <w:tblW w:w="10873" w:type="dxa"/>
        <w:tblInd w:w="-861" w:type="dxa"/>
        <w:tblLook w:val="04A0" w:firstRow="1" w:lastRow="0" w:firstColumn="1" w:lastColumn="0" w:noHBand="0" w:noVBand="1"/>
      </w:tblPr>
      <w:tblGrid>
        <w:gridCol w:w="577"/>
        <w:gridCol w:w="906"/>
        <w:gridCol w:w="753"/>
        <w:gridCol w:w="8637"/>
      </w:tblGrid>
      <w:tr w:rsidR="00B66135" w:rsidRPr="00856C49" w14:paraId="251C64C6" w14:textId="77777777" w:rsidTr="005C5406">
        <w:trPr>
          <w:gridAfter w:val="1"/>
          <w:wAfter w:w="8637" w:type="dxa"/>
          <w:trHeight w:val="297"/>
        </w:trPr>
        <w:tc>
          <w:tcPr>
            <w:tcW w:w="2236" w:type="dxa"/>
            <w:gridSpan w:val="3"/>
            <w:tcBorders>
              <w:top w:val="nil"/>
              <w:left w:val="nil"/>
              <w:bottom w:val="nil"/>
              <w:right w:val="nil"/>
            </w:tcBorders>
            <w:shd w:val="clear" w:color="auto" w:fill="C0504D"/>
          </w:tcPr>
          <w:p w14:paraId="6CD43C5B" w14:textId="77777777" w:rsidR="00B66135" w:rsidRPr="00856C49" w:rsidRDefault="00B66135" w:rsidP="005C5406">
            <w:pPr>
              <w:spacing w:line="259" w:lineRule="auto"/>
              <w:ind w:right="1"/>
              <w:jc w:val="center"/>
              <w:rPr>
                <w:sz w:val="22"/>
              </w:rPr>
            </w:pPr>
            <w:r w:rsidRPr="00856C49">
              <w:rPr>
                <w:b/>
                <w:color w:val="FFFFFF"/>
                <w:sz w:val="22"/>
              </w:rPr>
              <w:t xml:space="preserve">Step 1 Obtain </w:t>
            </w:r>
          </w:p>
        </w:tc>
      </w:tr>
      <w:tr w:rsidR="00B66135" w:rsidRPr="00856C49" w14:paraId="7ACA56A7" w14:textId="77777777" w:rsidTr="005C5406">
        <w:trPr>
          <w:trHeight w:val="574"/>
        </w:trPr>
        <w:tc>
          <w:tcPr>
            <w:tcW w:w="10873" w:type="dxa"/>
            <w:gridSpan w:val="4"/>
            <w:tcBorders>
              <w:top w:val="nil"/>
              <w:left w:val="single" w:sz="4" w:space="0" w:color="C0504D"/>
              <w:bottom w:val="nil"/>
              <w:right w:val="single" w:sz="4" w:space="0" w:color="C0504D"/>
            </w:tcBorders>
            <w:shd w:val="clear" w:color="auto" w:fill="F1DBDB"/>
          </w:tcPr>
          <w:p w14:paraId="4D52C131" w14:textId="77777777" w:rsidR="00B66135" w:rsidRPr="00856C49" w:rsidRDefault="00B66135" w:rsidP="005C5406">
            <w:pPr>
              <w:spacing w:line="259" w:lineRule="auto"/>
              <w:ind w:left="108"/>
              <w:rPr>
                <w:sz w:val="22"/>
              </w:rPr>
            </w:pPr>
            <w:r w:rsidRPr="00856C49">
              <w:rPr>
                <w:rFonts w:ascii="Segoe UI Symbol" w:eastAsia="Segoe UI Symbol" w:hAnsi="Segoe UI Symbol" w:cs="Segoe UI Symbol"/>
                <w:sz w:val="22"/>
              </w:rPr>
              <w:t>•</w:t>
            </w:r>
            <w:r w:rsidRPr="00856C49">
              <w:rPr>
                <w:sz w:val="22"/>
              </w:rPr>
              <w:t xml:space="preserve"> You must </w:t>
            </w:r>
            <w:r w:rsidRPr="00856C49">
              <w:rPr>
                <w:b/>
                <w:sz w:val="22"/>
              </w:rPr>
              <w:t>obtain</w:t>
            </w:r>
            <w:r w:rsidRPr="00856C49">
              <w:rPr>
                <w:sz w:val="22"/>
              </w:rPr>
              <w:t xml:space="preserve"> </w:t>
            </w:r>
            <w:r w:rsidRPr="00856C49">
              <w:rPr>
                <w:b/>
                <w:sz w:val="22"/>
              </w:rPr>
              <w:t>original</w:t>
            </w:r>
            <w:r w:rsidRPr="00856C49">
              <w:rPr>
                <w:sz w:val="22"/>
              </w:rPr>
              <w:t xml:space="preserve"> documents from either </w:t>
            </w:r>
            <w:r w:rsidRPr="00856C49">
              <w:rPr>
                <w:b/>
                <w:sz w:val="22"/>
              </w:rPr>
              <w:t>List A</w:t>
            </w:r>
            <w:r w:rsidRPr="00856C49">
              <w:rPr>
                <w:sz w:val="22"/>
              </w:rPr>
              <w:t xml:space="preserve"> or </w:t>
            </w:r>
            <w:r w:rsidRPr="00856C49">
              <w:rPr>
                <w:b/>
                <w:sz w:val="22"/>
              </w:rPr>
              <w:t>List B</w:t>
            </w:r>
            <w:r w:rsidRPr="00856C49">
              <w:rPr>
                <w:sz w:val="22"/>
              </w:rPr>
              <w:t xml:space="preserve"> of acceptable documents. </w:t>
            </w:r>
          </w:p>
        </w:tc>
      </w:tr>
      <w:tr w:rsidR="00B66135" w:rsidRPr="00856C49" w14:paraId="1285A205" w14:textId="77777777" w:rsidTr="005C5406">
        <w:trPr>
          <w:trHeight w:val="310"/>
        </w:trPr>
        <w:tc>
          <w:tcPr>
            <w:tcW w:w="10873" w:type="dxa"/>
            <w:gridSpan w:val="4"/>
            <w:tcBorders>
              <w:top w:val="nil"/>
              <w:left w:val="nil"/>
              <w:bottom w:val="nil"/>
              <w:right w:val="nil"/>
            </w:tcBorders>
            <w:shd w:val="clear" w:color="auto" w:fill="C0504D"/>
          </w:tcPr>
          <w:p w14:paraId="3F6B4D6A" w14:textId="77777777" w:rsidR="00B66135" w:rsidRPr="00856C49" w:rsidRDefault="00B66135" w:rsidP="005C5406">
            <w:pPr>
              <w:spacing w:line="259" w:lineRule="auto"/>
              <w:jc w:val="center"/>
              <w:rPr>
                <w:sz w:val="22"/>
              </w:rPr>
            </w:pPr>
            <w:r w:rsidRPr="00856C49">
              <w:rPr>
                <w:b/>
                <w:color w:val="FFFFFF"/>
                <w:sz w:val="22"/>
              </w:rPr>
              <w:t>List A</w:t>
            </w:r>
            <w:r w:rsidRPr="00856C49">
              <w:rPr>
                <w:color w:val="FFFFFF"/>
                <w:sz w:val="22"/>
              </w:rPr>
              <w:t xml:space="preserve"> </w:t>
            </w:r>
          </w:p>
        </w:tc>
      </w:tr>
      <w:tr w:rsidR="00B66135" w:rsidRPr="00856C49" w14:paraId="18C6865B" w14:textId="77777777" w:rsidTr="005C5406">
        <w:trPr>
          <w:trHeight w:val="195"/>
        </w:trPr>
        <w:tc>
          <w:tcPr>
            <w:tcW w:w="577" w:type="dxa"/>
            <w:vMerge w:val="restart"/>
            <w:tcBorders>
              <w:top w:val="nil"/>
              <w:left w:val="single" w:sz="4" w:space="0" w:color="C0504D"/>
              <w:bottom w:val="single" w:sz="4" w:space="0" w:color="C0504D"/>
              <w:right w:val="nil"/>
            </w:tcBorders>
            <w:shd w:val="clear" w:color="auto" w:fill="F1DBDB"/>
          </w:tcPr>
          <w:p w14:paraId="2BA54A5F" w14:textId="77777777" w:rsidR="00B66135" w:rsidRPr="00856C49" w:rsidRDefault="00B66135" w:rsidP="005C5406">
            <w:pPr>
              <w:spacing w:line="259" w:lineRule="auto"/>
              <w:ind w:left="108"/>
              <w:rPr>
                <w:sz w:val="22"/>
              </w:rPr>
            </w:pPr>
            <w:r w:rsidRPr="00856C49">
              <w:rPr>
                <w:b/>
                <w:sz w:val="22"/>
              </w:rPr>
              <w:t>1.</w:t>
            </w:r>
            <w:r w:rsidRPr="00856C49">
              <w:rPr>
                <w:sz w:val="22"/>
              </w:rPr>
              <w:t xml:space="preserve"> </w:t>
            </w:r>
          </w:p>
          <w:p w14:paraId="7F22ECF5" w14:textId="77777777" w:rsidR="00B66135" w:rsidRPr="00856C49" w:rsidRDefault="00B66135" w:rsidP="005C5406">
            <w:pPr>
              <w:spacing w:line="259" w:lineRule="auto"/>
              <w:ind w:left="108"/>
              <w:rPr>
                <w:sz w:val="22"/>
              </w:rPr>
            </w:pPr>
          </w:p>
        </w:tc>
        <w:tc>
          <w:tcPr>
            <w:tcW w:w="906" w:type="dxa"/>
            <w:tcBorders>
              <w:top w:val="single" w:sz="6" w:space="0" w:color="000000"/>
              <w:left w:val="single" w:sz="6" w:space="0" w:color="000000"/>
              <w:bottom w:val="single" w:sz="6" w:space="0" w:color="000000"/>
              <w:right w:val="single" w:sz="6" w:space="0" w:color="000000"/>
            </w:tcBorders>
            <w:shd w:val="clear" w:color="auto" w:fill="F1DBDB"/>
          </w:tcPr>
          <w:p w14:paraId="79E97A06" w14:textId="77777777" w:rsidR="00B66135" w:rsidRPr="00856C49" w:rsidRDefault="00B66135" w:rsidP="005C5406">
            <w:pPr>
              <w:spacing w:after="160" w:line="259" w:lineRule="auto"/>
              <w:rPr>
                <w:sz w:val="22"/>
              </w:rPr>
            </w:pPr>
          </w:p>
        </w:tc>
        <w:tc>
          <w:tcPr>
            <w:tcW w:w="9390" w:type="dxa"/>
            <w:gridSpan w:val="2"/>
            <w:vMerge w:val="restart"/>
            <w:tcBorders>
              <w:top w:val="nil"/>
              <w:left w:val="nil"/>
              <w:bottom w:val="single" w:sz="4" w:space="0" w:color="C0504D"/>
              <w:right w:val="single" w:sz="4" w:space="0" w:color="C0504D"/>
            </w:tcBorders>
            <w:shd w:val="clear" w:color="auto" w:fill="F1DBDB"/>
          </w:tcPr>
          <w:p w14:paraId="0CFB1E4F" w14:textId="77777777" w:rsidR="00B66135" w:rsidRPr="00856C49" w:rsidRDefault="00B66135" w:rsidP="005C5406">
            <w:pPr>
              <w:spacing w:line="259" w:lineRule="auto"/>
              <w:ind w:left="127"/>
              <w:rPr>
                <w:sz w:val="22"/>
              </w:rPr>
            </w:pPr>
            <w:r w:rsidRPr="00856C49">
              <w:rPr>
                <w:sz w:val="22"/>
              </w:rPr>
              <w:t xml:space="preserve">A passport showing the holder, or a person named in the passport as the child of the holder, is a British citizen or a citizen of the UK and Colonies having the right of abode in the UK. </w:t>
            </w:r>
            <w:r w:rsidRPr="00856C49">
              <w:rPr>
                <w:b/>
                <w:sz w:val="22"/>
              </w:rPr>
              <w:t xml:space="preserve"> </w:t>
            </w:r>
          </w:p>
        </w:tc>
      </w:tr>
      <w:tr w:rsidR="00B66135" w:rsidRPr="00856C49" w14:paraId="2F9103A9" w14:textId="77777777" w:rsidTr="005C5406">
        <w:trPr>
          <w:trHeight w:val="273"/>
        </w:trPr>
        <w:tc>
          <w:tcPr>
            <w:tcW w:w="577" w:type="dxa"/>
            <w:vMerge/>
            <w:tcBorders>
              <w:top w:val="nil"/>
              <w:left w:val="single" w:sz="4" w:space="0" w:color="C0504D"/>
              <w:bottom w:val="single" w:sz="4" w:space="0" w:color="C0504D"/>
              <w:right w:val="nil"/>
            </w:tcBorders>
          </w:tcPr>
          <w:p w14:paraId="131D19BE"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5E7148D7" w14:textId="77777777" w:rsidR="00B66135" w:rsidRPr="00856C49" w:rsidRDefault="00B66135" w:rsidP="005C5406">
            <w:pPr>
              <w:spacing w:line="259" w:lineRule="auto"/>
              <w:jc w:val="both"/>
              <w:rPr>
                <w:sz w:val="22"/>
              </w:rPr>
            </w:pPr>
          </w:p>
        </w:tc>
        <w:tc>
          <w:tcPr>
            <w:tcW w:w="9390" w:type="dxa"/>
            <w:gridSpan w:val="2"/>
            <w:vMerge/>
            <w:tcBorders>
              <w:top w:val="nil"/>
              <w:left w:val="nil"/>
              <w:bottom w:val="single" w:sz="4" w:space="0" w:color="C0504D"/>
              <w:right w:val="single" w:sz="4" w:space="0" w:color="C0504D"/>
            </w:tcBorders>
          </w:tcPr>
          <w:p w14:paraId="3B045080" w14:textId="77777777" w:rsidR="00B66135" w:rsidRPr="00856C49" w:rsidRDefault="00B66135" w:rsidP="005C5406">
            <w:pPr>
              <w:spacing w:after="160" w:line="259" w:lineRule="auto"/>
              <w:ind w:left="127"/>
              <w:rPr>
                <w:sz w:val="22"/>
              </w:rPr>
            </w:pPr>
          </w:p>
        </w:tc>
      </w:tr>
      <w:tr w:rsidR="00B66135" w:rsidRPr="00856C49" w14:paraId="08713F60"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694636F8" w14:textId="77777777" w:rsidR="00B66135" w:rsidRPr="00856C49" w:rsidRDefault="00B66135" w:rsidP="005C5406">
            <w:pPr>
              <w:spacing w:line="259" w:lineRule="auto"/>
              <w:ind w:left="108"/>
              <w:rPr>
                <w:sz w:val="22"/>
              </w:rPr>
            </w:pPr>
            <w:r w:rsidRPr="00856C49">
              <w:rPr>
                <w:b/>
                <w:sz w:val="22"/>
              </w:rPr>
              <w:t>2.</w:t>
            </w:r>
            <w:r w:rsidRPr="00856C49">
              <w:rPr>
                <w:sz w:val="22"/>
              </w:rPr>
              <w:t xml:space="preserve"> </w:t>
            </w:r>
          </w:p>
          <w:p w14:paraId="45B7BA5C" w14:textId="77777777" w:rsidR="00B66135" w:rsidRPr="00856C49" w:rsidRDefault="00B66135" w:rsidP="005C5406">
            <w:pPr>
              <w:spacing w:line="259" w:lineRule="auto"/>
              <w:ind w:left="108"/>
              <w:rPr>
                <w:sz w:val="22"/>
              </w:rPr>
            </w:pP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34753556"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0F8BFCE3" w14:textId="77777777" w:rsidR="00B66135" w:rsidRPr="00856C49" w:rsidRDefault="00B66135" w:rsidP="005C5406">
            <w:pPr>
              <w:spacing w:line="259" w:lineRule="auto"/>
              <w:ind w:left="127" w:right="244"/>
              <w:rPr>
                <w:sz w:val="22"/>
              </w:rPr>
            </w:pPr>
            <w:r w:rsidRPr="00856C49">
              <w:rPr>
                <w:sz w:val="22"/>
              </w:rPr>
              <w:t xml:space="preserve">A passport or national identity card showing the holder, or a person named in the passport as the child of the holder, is a national of a European Economic Area country or Switzerland.  </w:t>
            </w:r>
          </w:p>
        </w:tc>
      </w:tr>
      <w:tr w:rsidR="00B66135" w:rsidRPr="00856C49" w14:paraId="116F6BF2" w14:textId="77777777" w:rsidTr="005C5406">
        <w:trPr>
          <w:trHeight w:val="274"/>
        </w:trPr>
        <w:tc>
          <w:tcPr>
            <w:tcW w:w="577" w:type="dxa"/>
            <w:vMerge/>
            <w:tcBorders>
              <w:top w:val="nil"/>
              <w:left w:val="single" w:sz="4" w:space="0" w:color="C0504D"/>
              <w:bottom w:val="single" w:sz="4" w:space="0" w:color="C0504D"/>
              <w:right w:val="nil"/>
            </w:tcBorders>
          </w:tcPr>
          <w:p w14:paraId="7B98EE1C"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34F396C4" w14:textId="77777777" w:rsidR="00B66135" w:rsidRPr="00856C49" w:rsidRDefault="00B66135" w:rsidP="005C5406">
            <w:pPr>
              <w:spacing w:line="259" w:lineRule="auto"/>
              <w:ind w:left="-4"/>
              <w:jc w:val="both"/>
              <w:rPr>
                <w:sz w:val="22"/>
              </w:rPr>
            </w:pPr>
          </w:p>
        </w:tc>
        <w:tc>
          <w:tcPr>
            <w:tcW w:w="9390" w:type="dxa"/>
            <w:gridSpan w:val="2"/>
            <w:vMerge/>
            <w:tcBorders>
              <w:top w:val="nil"/>
              <w:left w:val="nil"/>
              <w:bottom w:val="single" w:sz="4" w:space="0" w:color="C0504D"/>
              <w:right w:val="single" w:sz="4" w:space="0" w:color="C0504D"/>
            </w:tcBorders>
          </w:tcPr>
          <w:p w14:paraId="7FEBBAEF" w14:textId="77777777" w:rsidR="00B66135" w:rsidRPr="00856C49" w:rsidRDefault="00B66135" w:rsidP="005C5406">
            <w:pPr>
              <w:spacing w:after="160" w:line="259" w:lineRule="auto"/>
              <w:ind w:left="127"/>
              <w:rPr>
                <w:sz w:val="22"/>
              </w:rPr>
            </w:pPr>
          </w:p>
        </w:tc>
      </w:tr>
      <w:tr w:rsidR="00B66135" w:rsidRPr="00856C49" w14:paraId="754D62DE"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7A8CE5F9" w14:textId="77777777" w:rsidR="00B66135" w:rsidRPr="00856C49" w:rsidRDefault="00B66135" w:rsidP="005C5406">
            <w:pPr>
              <w:spacing w:line="259" w:lineRule="auto"/>
              <w:ind w:left="108"/>
              <w:rPr>
                <w:sz w:val="22"/>
              </w:rPr>
            </w:pPr>
            <w:r w:rsidRPr="00856C49">
              <w:rPr>
                <w:b/>
                <w:sz w:val="22"/>
              </w:rPr>
              <w:t xml:space="preserve">3. </w:t>
            </w:r>
          </w:p>
          <w:p w14:paraId="0A5F711B" w14:textId="77777777" w:rsidR="00B66135" w:rsidRPr="00856C49" w:rsidRDefault="00B66135" w:rsidP="005C5406">
            <w:pPr>
              <w:spacing w:line="259" w:lineRule="auto"/>
              <w:ind w:left="108"/>
              <w:rPr>
                <w:sz w:val="22"/>
              </w:rPr>
            </w:pP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0A82BECD"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54DE7578" w14:textId="77777777" w:rsidR="00B66135" w:rsidRPr="00856C49" w:rsidRDefault="00B66135" w:rsidP="005C5406">
            <w:pPr>
              <w:spacing w:line="259" w:lineRule="auto"/>
              <w:ind w:left="127"/>
              <w:rPr>
                <w:sz w:val="22"/>
              </w:rPr>
            </w:pPr>
            <w:r w:rsidRPr="00856C49">
              <w:rPr>
                <w:sz w:val="22"/>
              </w:rPr>
              <w:t xml:space="preserve">A Registration Certificate or Document Certifying Permanent Residence issued by the Home Office to a national of a European Economic Area country or Switzerland.  </w:t>
            </w:r>
          </w:p>
        </w:tc>
      </w:tr>
      <w:tr w:rsidR="00B66135" w:rsidRPr="00856C49" w14:paraId="3BEA2F93" w14:textId="77777777" w:rsidTr="005C5406">
        <w:trPr>
          <w:trHeight w:val="273"/>
        </w:trPr>
        <w:tc>
          <w:tcPr>
            <w:tcW w:w="577" w:type="dxa"/>
            <w:vMerge/>
            <w:tcBorders>
              <w:top w:val="nil"/>
              <w:left w:val="single" w:sz="4" w:space="0" w:color="C0504D"/>
              <w:bottom w:val="single" w:sz="4" w:space="0" w:color="C0504D"/>
              <w:right w:val="nil"/>
            </w:tcBorders>
          </w:tcPr>
          <w:p w14:paraId="34D6DC87"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31D706E1" w14:textId="77777777" w:rsidR="00B66135" w:rsidRPr="00856C49" w:rsidRDefault="00B66135" w:rsidP="005C5406">
            <w:pPr>
              <w:spacing w:line="259" w:lineRule="auto"/>
              <w:ind w:left="-50"/>
              <w:jc w:val="both"/>
              <w:rPr>
                <w:sz w:val="22"/>
              </w:rPr>
            </w:pPr>
            <w:r w:rsidRPr="00856C49">
              <w:rPr>
                <w:sz w:val="22"/>
              </w:rPr>
              <w:t xml:space="preserve"> </w:t>
            </w:r>
          </w:p>
        </w:tc>
        <w:tc>
          <w:tcPr>
            <w:tcW w:w="9390" w:type="dxa"/>
            <w:gridSpan w:val="2"/>
            <w:vMerge/>
            <w:tcBorders>
              <w:top w:val="nil"/>
              <w:left w:val="nil"/>
              <w:bottom w:val="single" w:sz="4" w:space="0" w:color="C0504D"/>
              <w:right w:val="single" w:sz="4" w:space="0" w:color="C0504D"/>
            </w:tcBorders>
          </w:tcPr>
          <w:p w14:paraId="212FA56E" w14:textId="77777777" w:rsidR="00B66135" w:rsidRPr="00856C49" w:rsidRDefault="00B66135" w:rsidP="005C5406">
            <w:pPr>
              <w:spacing w:after="160" w:line="259" w:lineRule="auto"/>
              <w:ind w:left="127"/>
              <w:rPr>
                <w:sz w:val="22"/>
              </w:rPr>
            </w:pPr>
          </w:p>
        </w:tc>
      </w:tr>
      <w:tr w:rsidR="00B66135" w:rsidRPr="00856C49" w14:paraId="61BF07CB"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222FE03D" w14:textId="77777777" w:rsidR="00B66135" w:rsidRPr="00856C49" w:rsidRDefault="00B66135" w:rsidP="005C5406">
            <w:pPr>
              <w:spacing w:line="259" w:lineRule="auto"/>
              <w:ind w:left="108"/>
              <w:rPr>
                <w:sz w:val="22"/>
              </w:rPr>
            </w:pPr>
            <w:r w:rsidRPr="00856C49">
              <w:rPr>
                <w:b/>
                <w:sz w:val="22"/>
              </w:rPr>
              <w:t xml:space="preserve">4. </w:t>
            </w:r>
          </w:p>
          <w:p w14:paraId="21BA42BA" w14:textId="77777777" w:rsidR="00B66135" w:rsidRPr="00856C49" w:rsidRDefault="00B66135" w:rsidP="005C5406">
            <w:pPr>
              <w:spacing w:line="259" w:lineRule="auto"/>
              <w:ind w:left="108"/>
              <w:jc w:val="both"/>
              <w:rPr>
                <w:sz w:val="22"/>
              </w:rPr>
            </w:pP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019EA6C0"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3E6FCAAC" w14:textId="77777777" w:rsidR="00B66135" w:rsidRPr="00856C49" w:rsidRDefault="00B66135" w:rsidP="005C5406">
            <w:pPr>
              <w:spacing w:line="259" w:lineRule="auto"/>
              <w:ind w:left="127" w:right="39"/>
              <w:rPr>
                <w:sz w:val="22"/>
              </w:rPr>
            </w:pPr>
            <w:r w:rsidRPr="00856C49">
              <w:rPr>
                <w:sz w:val="22"/>
              </w:rPr>
              <w:t xml:space="preserve">A Permanent Residence Card issued by the Home Office, to the family member of a national of a European Economic Area country or Switzerland.  </w:t>
            </w:r>
          </w:p>
        </w:tc>
      </w:tr>
      <w:tr w:rsidR="00B66135" w:rsidRPr="00856C49" w14:paraId="5F90D24A" w14:textId="77777777" w:rsidTr="005C5406">
        <w:trPr>
          <w:trHeight w:val="274"/>
        </w:trPr>
        <w:tc>
          <w:tcPr>
            <w:tcW w:w="577" w:type="dxa"/>
            <w:vMerge/>
            <w:tcBorders>
              <w:top w:val="nil"/>
              <w:left w:val="single" w:sz="4" w:space="0" w:color="C0504D"/>
              <w:bottom w:val="single" w:sz="4" w:space="0" w:color="C0504D"/>
              <w:right w:val="nil"/>
            </w:tcBorders>
          </w:tcPr>
          <w:p w14:paraId="789ADDD8"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683DA545" w14:textId="77777777" w:rsidR="00B66135" w:rsidRPr="00856C49" w:rsidRDefault="00B66135" w:rsidP="005C5406">
            <w:pPr>
              <w:spacing w:line="259" w:lineRule="auto"/>
              <w:ind w:left="-38"/>
              <w:jc w:val="both"/>
              <w:rPr>
                <w:sz w:val="22"/>
              </w:rPr>
            </w:pPr>
          </w:p>
        </w:tc>
        <w:tc>
          <w:tcPr>
            <w:tcW w:w="9390" w:type="dxa"/>
            <w:gridSpan w:val="2"/>
            <w:vMerge/>
            <w:tcBorders>
              <w:top w:val="nil"/>
              <w:left w:val="nil"/>
              <w:bottom w:val="single" w:sz="4" w:space="0" w:color="C0504D"/>
              <w:right w:val="single" w:sz="4" w:space="0" w:color="C0504D"/>
            </w:tcBorders>
          </w:tcPr>
          <w:p w14:paraId="1FFA475F" w14:textId="77777777" w:rsidR="00B66135" w:rsidRPr="00856C49" w:rsidRDefault="00B66135" w:rsidP="005C5406">
            <w:pPr>
              <w:spacing w:after="160" w:line="259" w:lineRule="auto"/>
              <w:ind w:left="127"/>
              <w:rPr>
                <w:sz w:val="22"/>
              </w:rPr>
            </w:pPr>
          </w:p>
        </w:tc>
      </w:tr>
      <w:tr w:rsidR="00B66135" w:rsidRPr="00856C49" w14:paraId="68DC2521"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51E0455C" w14:textId="77777777" w:rsidR="00B66135" w:rsidRPr="00856C49" w:rsidRDefault="00B66135" w:rsidP="005C5406">
            <w:pPr>
              <w:spacing w:line="243" w:lineRule="auto"/>
              <w:ind w:left="108"/>
              <w:rPr>
                <w:sz w:val="22"/>
              </w:rPr>
            </w:pPr>
            <w:r w:rsidRPr="00856C49">
              <w:rPr>
                <w:b/>
                <w:sz w:val="22"/>
              </w:rPr>
              <w:t>5.</w:t>
            </w:r>
            <w:r w:rsidRPr="00856C49">
              <w:rPr>
                <w:sz w:val="22"/>
              </w:rPr>
              <w:t xml:space="preserve"> </w:t>
            </w:r>
          </w:p>
          <w:p w14:paraId="23D1CA84" w14:textId="77777777" w:rsidR="00B66135" w:rsidRPr="00856C49" w:rsidRDefault="00B66135" w:rsidP="005C5406">
            <w:pPr>
              <w:spacing w:line="259" w:lineRule="auto"/>
              <w:ind w:left="108" w:right="-62"/>
              <w:jc w:val="both"/>
              <w:rPr>
                <w:sz w:val="22"/>
              </w:rPr>
            </w:pP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4252F99A"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043E6603" w14:textId="77777777" w:rsidR="00B66135" w:rsidRPr="00856C49" w:rsidRDefault="00B66135" w:rsidP="005C5406">
            <w:pPr>
              <w:spacing w:line="250" w:lineRule="auto"/>
              <w:ind w:left="127" w:right="184"/>
              <w:rPr>
                <w:sz w:val="22"/>
              </w:rPr>
            </w:pPr>
            <w:r w:rsidRPr="00856C49">
              <w:rPr>
                <w:sz w:val="22"/>
              </w:rPr>
              <w:t xml:space="preserve">A </w:t>
            </w:r>
            <w:r w:rsidRPr="00856C49">
              <w:rPr>
                <w:b/>
                <w:sz w:val="22"/>
              </w:rPr>
              <w:t xml:space="preserve">current </w:t>
            </w:r>
            <w:r w:rsidRPr="00856C49">
              <w:rPr>
                <w:sz w:val="22"/>
              </w:rPr>
              <w:t>Biometric Immigration Document (Biometric Residence Permit) issued by the Home Office to the holder indicating that the person named is allowed to stay indefinitely in the UK, or has no time limit on their stay in the UK</w:t>
            </w:r>
          </w:p>
        </w:tc>
      </w:tr>
      <w:tr w:rsidR="00B66135" w:rsidRPr="00856C49" w14:paraId="71174483" w14:textId="77777777" w:rsidTr="005C5406">
        <w:trPr>
          <w:trHeight w:val="505"/>
        </w:trPr>
        <w:tc>
          <w:tcPr>
            <w:tcW w:w="577" w:type="dxa"/>
            <w:vMerge/>
            <w:tcBorders>
              <w:top w:val="nil"/>
              <w:left w:val="single" w:sz="4" w:space="0" w:color="C0504D"/>
              <w:bottom w:val="single" w:sz="4" w:space="0" w:color="C0504D"/>
              <w:right w:val="nil"/>
            </w:tcBorders>
          </w:tcPr>
          <w:p w14:paraId="60894AFD"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0E0EAA40" w14:textId="77777777" w:rsidR="00B66135" w:rsidRPr="00856C49" w:rsidRDefault="00B66135" w:rsidP="005C5406">
            <w:pPr>
              <w:spacing w:line="259" w:lineRule="auto"/>
              <w:jc w:val="both"/>
              <w:rPr>
                <w:sz w:val="22"/>
              </w:rPr>
            </w:pPr>
          </w:p>
          <w:p w14:paraId="63A600A9" w14:textId="77777777" w:rsidR="00B66135" w:rsidRPr="00856C49" w:rsidRDefault="00B66135" w:rsidP="005C5406">
            <w:pPr>
              <w:spacing w:line="259" w:lineRule="auto"/>
              <w:ind w:left="62"/>
              <w:rPr>
                <w:sz w:val="22"/>
              </w:rPr>
            </w:pPr>
            <w:r w:rsidRPr="00856C49">
              <w:rPr>
                <w:sz w:val="22"/>
              </w:rPr>
              <w:t xml:space="preserve"> </w:t>
            </w:r>
          </w:p>
        </w:tc>
        <w:tc>
          <w:tcPr>
            <w:tcW w:w="9390" w:type="dxa"/>
            <w:gridSpan w:val="2"/>
            <w:vMerge/>
            <w:tcBorders>
              <w:top w:val="nil"/>
              <w:left w:val="nil"/>
              <w:bottom w:val="single" w:sz="4" w:space="0" w:color="C0504D"/>
              <w:right w:val="single" w:sz="4" w:space="0" w:color="C0504D"/>
            </w:tcBorders>
          </w:tcPr>
          <w:p w14:paraId="72744210" w14:textId="77777777" w:rsidR="00B66135" w:rsidRPr="00856C49" w:rsidRDefault="00B66135" w:rsidP="005C5406">
            <w:pPr>
              <w:spacing w:after="160" w:line="259" w:lineRule="auto"/>
              <w:ind w:left="127"/>
              <w:rPr>
                <w:sz w:val="22"/>
              </w:rPr>
            </w:pPr>
          </w:p>
        </w:tc>
      </w:tr>
      <w:tr w:rsidR="00B66135" w:rsidRPr="00856C49" w14:paraId="39ED4540"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24AC5A97" w14:textId="77777777" w:rsidR="00B66135" w:rsidRPr="00856C49" w:rsidRDefault="00B66135" w:rsidP="005C5406">
            <w:pPr>
              <w:spacing w:line="259" w:lineRule="auto"/>
              <w:ind w:left="108"/>
              <w:rPr>
                <w:sz w:val="22"/>
              </w:rPr>
            </w:pPr>
            <w:r w:rsidRPr="00856C49">
              <w:rPr>
                <w:b/>
                <w:sz w:val="22"/>
              </w:rPr>
              <w:t xml:space="preserve">6. </w:t>
            </w:r>
            <w:r w:rsidRPr="00856C49">
              <w:rPr>
                <w:sz w:val="22"/>
              </w:rPr>
              <w:t xml:space="preserve"> </w:t>
            </w:r>
          </w:p>
          <w:p w14:paraId="031C1638" w14:textId="77777777" w:rsidR="00B66135" w:rsidRPr="00856C49" w:rsidRDefault="00B66135" w:rsidP="005C5406">
            <w:pPr>
              <w:spacing w:line="259" w:lineRule="auto"/>
              <w:ind w:left="108"/>
              <w:rPr>
                <w:sz w:val="22"/>
              </w:rPr>
            </w:pP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678D2122"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2C3CF770" w14:textId="77777777" w:rsidR="00B66135" w:rsidRPr="00856C49" w:rsidRDefault="00B66135" w:rsidP="005C5406">
            <w:pPr>
              <w:spacing w:line="259" w:lineRule="auto"/>
              <w:ind w:left="127" w:right="132"/>
              <w:rPr>
                <w:sz w:val="22"/>
              </w:rPr>
            </w:pPr>
            <w:r w:rsidRPr="00856C49">
              <w:rPr>
                <w:sz w:val="22"/>
              </w:rPr>
              <w:t xml:space="preserve">A </w:t>
            </w:r>
            <w:r w:rsidRPr="00856C49">
              <w:rPr>
                <w:b/>
                <w:sz w:val="22"/>
              </w:rPr>
              <w:t xml:space="preserve">current </w:t>
            </w:r>
            <w:r w:rsidRPr="00856C49">
              <w:rPr>
                <w:sz w:val="22"/>
              </w:rPr>
              <w:t xml:space="preserve">passport endorsed to show that the holder is exempt from immigration control, is allowed to stay indefinitely in the UK, has the right of abode in the UK, or has no time limit on their stay in the UK.  </w:t>
            </w:r>
          </w:p>
        </w:tc>
      </w:tr>
      <w:tr w:rsidR="00B66135" w:rsidRPr="00856C49" w14:paraId="248E675C" w14:textId="77777777" w:rsidTr="005C5406">
        <w:trPr>
          <w:trHeight w:val="274"/>
        </w:trPr>
        <w:tc>
          <w:tcPr>
            <w:tcW w:w="577" w:type="dxa"/>
            <w:vMerge/>
            <w:tcBorders>
              <w:top w:val="nil"/>
              <w:left w:val="single" w:sz="4" w:space="0" w:color="C0504D"/>
              <w:bottom w:val="single" w:sz="4" w:space="0" w:color="C0504D"/>
              <w:right w:val="nil"/>
            </w:tcBorders>
          </w:tcPr>
          <w:p w14:paraId="5E867F9D" w14:textId="77777777" w:rsidR="00B66135" w:rsidRPr="00856C49" w:rsidRDefault="00B66135" w:rsidP="005C5406">
            <w:pPr>
              <w:spacing w:after="160" w:line="259" w:lineRule="auto"/>
              <w:rPr>
                <w:sz w:val="22"/>
              </w:rPr>
            </w:pPr>
          </w:p>
        </w:tc>
        <w:tc>
          <w:tcPr>
            <w:tcW w:w="906" w:type="dxa"/>
            <w:tcBorders>
              <w:top w:val="nil"/>
              <w:left w:val="nil"/>
              <w:bottom w:val="single" w:sz="4" w:space="0" w:color="C0504D"/>
              <w:right w:val="nil"/>
            </w:tcBorders>
            <w:shd w:val="clear" w:color="auto" w:fill="F1DBDB"/>
          </w:tcPr>
          <w:p w14:paraId="68DAA24B" w14:textId="77777777" w:rsidR="00B66135" w:rsidRPr="00856C49" w:rsidRDefault="00B66135" w:rsidP="005C5406">
            <w:pPr>
              <w:spacing w:line="259" w:lineRule="auto"/>
              <w:jc w:val="both"/>
              <w:rPr>
                <w:sz w:val="22"/>
              </w:rPr>
            </w:pPr>
          </w:p>
        </w:tc>
        <w:tc>
          <w:tcPr>
            <w:tcW w:w="9390" w:type="dxa"/>
            <w:gridSpan w:val="2"/>
            <w:vMerge/>
            <w:tcBorders>
              <w:top w:val="nil"/>
              <w:left w:val="nil"/>
              <w:bottom w:val="single" w:sz="4" w:space="0" w:color="C0504D"/>
              <w:right w:val="single" w:sz="4" w:space="0" w:color="C0504D"/>
            </w:tcBorders>
          </w:tcPr>
          <w:p w14:paraId="2691058B" w14:textId="77777777" w:rsidR="00B66135" w:rsidRPr="00856C49" w:rsidRDefault="00B66135" w:rsidP="005C5406">
            <w:pPr>
              <w:spacing w:after="160" w:line="259" w:lineRule="auto"/>
              <w:ind w:left="127"/>
              <w:rPr>
                <w:sz w:val="22"/>
              </w:rPr>
            </w:pPr>
          </w:p>
        </w:tc>
      </w:tr>
      <w:tr w:rsidR="00B66135" w:rsidRPr="00856C49" w14:paraId="3D6B5D90"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0620014D" w14:textId="77777777" w:rsidR="00B66135" w:rsidRPr="00856C49" w:rsidRDefault="00B66135" w:rsidP="005C5406">
            <w:pPr>
              <w:spacing w:line="243" w:lineRule="auto"/>
              <w:ind w:left="25"/>
              <w:jc w:val="center"/>
              <w:rPr>
                <w:sz w:val="22"/>
              </w:rPr>
            </w:pPr>
            <w:r w:rsidRPr="00856C49">
              <w:rPr>
                <w:b/>
                <w:sz w:val="22"/>
              </w:rPr>
              <w:t>7.</w:t>
            </w:r>
            <w:r w:rsidRPr="00856C49">
              <w:rPr>
                <w:sz w:val="22"/>
              </w:rPr>
              <w:t xml:space="preserve"> </w:t>
            </w:r>
          </w:p>
          <w:p w14:paraId="14DEA863" w14:textId="77777777" w:rsidR="00B66135" w:rsidRPr="00856C49" w:rsidRDefault="00B66135" w:rsidP="005C5406">
            <w:pPr>
              <w:spacing w:line="259" w:lineRule="auto"/>
              <w:ind w:left="108"/>
              <w:rPr>
                <w:sz w:val="22"/>
              </w:rPr>
            </w:pP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3CEEA765"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2A98A7D5" w14:textId="77777777" w:rsidR="00B66135" w:rsidRPr="00856C49" w:rsidRDefault="00B66135" w:rsidP="005C5406">
            <w:pPr>
              <w:spacing w:line="259" w:lineRule="auto"/>
              <w:ind w:left="127" w:right="176"/>
              <w:rPr>
                <w:sz w:val="22"/>
              </w:rPr>
            </w:pPr>
            <w:r w:rsidRPr="00856C49">
              <w:rPr>
                <w:sz w:val="22"/>
              </w:rPr>
              <w:t xml:space="preserve">A </w:t>
            </w:r>
            <w:r w:rsidRPr="00856C49">
              <w:rPr>
                <w:b/>
                <w:sz w:val="22"/>
              </w:rPr>
              <w:t>current</w:t>
            </w:r>
            <w:r w:rsidRPr="00856C49">
              <w:rPr>
                <w:sz w:val="22"/>
              </w:rPr>
              <w:t xml:space="preserve"> Immigration Status Document issued by the Home Office to the holder with an endorsement indicating the named person is allowed to stay indefinitely in the UK or has no time limit on their stay in the UK, </w:t>
            </w:r>
            <w:r w:rsidRPr="00856C49">
              <w:rPr>
                <w:b/>
                <w:sz w:val="22"/>
              </w:rPr>
              <w:t xml:space="preserve">together </w:t>
            </w:r>
            <w:r w:rsidRPr="00856C49">
              <w:rPr>
                <w:sz w:val="22"/>
              </w:rPr>
              <w:t xml:space="preserve">with an official document giving the person’s permanent National Insurance number and their name issued by a Government agency or a previous employer.  </w:t>
            </w:r>
          </w:p>
        </w:tc>
      </w:tr>
      <w:tr w:rsidR="00B66135" w:rsidRPr="00856C49" w14:paraId="6FBFF99C" w14:textId="77777777" w:rsidTr="005C5406">
        <w:trPr>
          <w:trHeight w:val="738"/>
        </w:trPr>
        <w:tc>
          <w:tcPr>
            <w:tcW w:w="577" w:type="dxa"/>
            <w:vMerge/>
            <w:tcBorders>
              <w:top w:val="nil"/>
              <w:left w:val="single" w:sz="4" w:space="0" w:color="C0504D"/>
              <w:bottom w:val="single" w:sz="4" w:space="0" w:color="C0504D"/>
              <w:right w:val="nil"/>
            </w:tcBorders>
          </w:tcPr>
          <w:p w14:paraId="5AF12637"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70540211" w14:textId="77777777" w:rsidR="00B66135" w:rsidRPr="00856C49" w:rsidRDefault="00B66135" w:rsidP="005C5406">
            <w:pPr>
              <w:spacing w:line="259" w:lineRule="auto"/>
              <w:ind w:left="-60" w:right="-8" w:hanging="45"/>
              <w:rPr>
                <w:sz w:val="22"/>
              </w:rPr>
            </w:pPr>
          </w:p>
        </w:tc>
        <w:tc>
          <w:tcPr>
            <w:tcW w:w="9390" w:type="dxa"/>
            <w:gridSpan w:val="2"/>
            <w:vMerge/>
            <w:tcBorders>
              <w:top w:val="nil"/>
              <w:left w:val="nil"/>
              <w:bottom w:val="single" w:sz="4" w:space="0" w:color="C0504D"/>
              <w:right w:val="single" w:sz="4" w:space="0" w:color="C0504D"/>
            </w:tcBorders>
          </w:tcPr>
          <w:p w14:paraId="61E02A34" w14:textId="77777777" w:rsidR="00B66135" w:rsidRPr="00856C49" w:rsidRDefault="00B66135" w:rsidP="005C5406">
            <w:pPr>
              <w:spacing w:after="160" w:line="259" w:lineRule="auto"/>
              <w:ind w:left="127"/>
              <w:rPr>
                <w:sz w:val="22"/>
              </w:rPr>
            </w:pPr>
          </w:p>
        </w:tc>
      </w:tr>
      <w:tr w:rsidR="00B66135" w:rsidRPr="00856C49" w14:paraId="58D260F4"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32D7C504" w14:textId="77777777" w:rsidR="00B66135" w:rsidRPr="00856C49" w:rsidRDefault="00B66135" w:rsidP="005C5406">
            <w:pPr>
              <w:spacing w:line="259" w:lineRule="auto"/>
              <w:ind w:left="108"/>
              <w:rPr>
                <w:sz w:val="22"/>
              </w:rPr>
            </w:pPr>
            <w:r w:rsidRPr="00856C49">
              <w:rPr>
                <w:b/>
                <w:sz w:val="22"/>
              </w:rPr>
              <w:t>8.</w:t>
            </w:r>
            <w:r w:rsidRPr="00856C49">
              <w:rPr>
                <w:sz w:val="22"/>
              </w:rPr>
              <w:t xml:space="preserve"> </w:t>
            </w:r>
          </w:p>
          <w:p w14:paraId="1AAE014C" w14:textId="77777777" w:rsidR="00B66135" w:rsidRPr="00856C49" w:rsidRDefault="00B66135" w:rsidP="005C5406">
            <w:pPr>
              <w:spacing w:line="259" w:lineRule="auto"/>
              <w:ind w:left="108" w:right="-18"/>
              <w:rPr>
                <w:sz w:val="22"/>
              </w:rPr>
            </w:pP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20748818"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3195BF23" w14:textId="77777777" w:rsidR="00B66135" w:rsidRPr="00856C49" w:rsidRDefault="00B66135" w:rsidP="005C5406">
            <w:pPr>
              <w:spacing w:line="259" w:lineRule="auto"/>
              <w:ind w:right="192"/>
              <w:rPr>
                <w:sz w:val="22"/>
              </w:rPr>
            </w:pPr>
            <w:r w:rsidRPr="00856C49">
              <w:rPr>
                <w:sz w:val="22"/>
              </w:rPr>
              <w:t xml:space="preserve">A </w:t>
            </w:r>
            <w:r w:rsidRPr="00856C49">
              <w:rPr>
                <w:b/>
                <w:sz w:val="22"/>
              </w:rPr>
              <w:t>full</w:t>
            </w:r>
            <w:r w:rsidRPr="00856C49">
              <w:rPr>
                <w:sz w:val="22"/>
              </w:rPr>
              <w:t xml:space="preserve"> birth or adoption certificate issued in the UK which includes the name(s) of at least one of the holder’s parents or adoptive parents, </w:t>
            </w:r>
            <w:r w:rsidRPr="00856C49">
              <w:rPr>
                <w:b/>
                <w:sz w:val="22"/>
              </w:rPr>
              <w:t>together with</w:t>
            </w:r>
            <w:r w:rsidRPr="00856C49">
              <w:rPr>
                <w:sz w:val="22"/>
              </w:rPr>
              <w:t xml:space="preserve"> an official document giving the person’s permanent National Insurance number and their name issued by a Government agency or a previous employer.  </w:t>
            </w:r>
          </w:p>
        </w:tc>
      </w:tr>
      <w:tr w:rsidR="00B66135" w:rsidRPr="00856C49" w14:paraId="2B96A7A3" w14:textId="77777777" w:rsidTr="005C5406">
        <w:trPr>
          <w:trHeight w:val="505"/>
        </w:trPr>
        <w:tc>
          <w:tcPr>
            <w:tcW w:w="577" w:type="dxa"/>
            <w:vMerge/>
            <w:tcBorders>
              <w:top w:val="nil"/>
              <w:left w:val="single" w:sz="4" w:space="0" w:color="C0504D"/>
              <w:bottom w:val="single" w:sz="4" w:space="0" w:color="C0504D"/>
              <w:right w:val="nil"/>
            </w:tcBorders>
          </w:tcPr>
          <w:p w14:paraId="19DE562C"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vAlign w:val="bottom"/>
          </w:tcPr>
          <w:p w14:paraId="019C8E2F" w14:textId="77777777" w:rsidR="00B66135" w:rsidRPr="00856C49" w:rsidRDefault="00B66135" w:rsidP="005C5406">
            <w:pPr>
              <w:spacing w:line="259" w:lineRule="auto"/>
              <w:jc w:val="both"/>
              <w:rPr>
                <w:sz w:val="22"/>
              </w:rPr>
            </w:pPr>
          </w:p>
        </w:tc>
        <w:tc>
          <w:tcPr>
            <w:tcW w:w="9390" w:type="dxa"/>
            <w:gridSpan w:val="2"/>
            <w:vMerge/>
            <w:tcBorders>
              <w:top w:val="nil"/>
              <w:left w:val="nil"/>
              <w:bottom w:val="single" w:sz="4" w:space="0" w:color="C0504D"/>
              <w:right w:val="single" w:sz="4" w:space="0" w:color="C0504D"/>
            </w:tcBorders>
          </w:tcPr>
          <w:p w14:paraId="6E075D64" w14:textId="77777777" w:rsidR="00B66135" w:rsidRPr="00856C49" w:rsidRDefault="00B66135" w:rsidP="005C5406">
            <w:pPr>
              <w:spacing w:after="160" w:line="259" w:lineRule="auto"/>
              <w:ind w:left="127"/>
              <w:rPr>
                <w:sz w:val="22"/>
              </w:rPr>
            </w:pPr>
          </w:p>
        </w:tc>
      </w:tr>
      <w:tr w:rsidR="00B66135" w:rsidRPr="00856C49" w14:paraId="3C1DDDBA"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4DA9E338" w14:textId="77777777" w:rsidR="00B66135" w:rsidRPr="00856C49" w:rsidRDefault="00B66135" w:rsidP="005C5406">
            <w:pPr>
              <w:spacing w:line="259" w:lineRule="auto"/>
              <w:ind w:left="108"/>
              <w:rPr>
                <w:sz w:val="22"/>
              </w:rPr>
            </w:pPr>
            <w:r w:rsidRPr="00856C49">
              <w:rPr>
                <w:b/>
                <w:sz w:val="22"/>
              </w:rPr>
              <w:t>9.</w:t>
            </w:r>
            <w:r w:rsidRPr="00856C49">
              <w:rPr>
                <w:sz w:val="22"/>
              </w:rPr>
              <w:t xml:space="preserve"> </w:t>
            </w: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097EAE5E"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5BF40983" w14:textId="77777777" w:rsidR="00B66135" w:rsidRPr="00856C49" w:rsidRDefault="00B66135" w:rsidP="005C5406">
            <w:pPr>
              <w:spacing w:line="259" w:lineRule="auto"/>
              <w:ind w:left="127"/>
              <w:rPr>
                <w:sz w:val="22"/>
              </w:rPr>
            </w:pPr>
            <w:r w:rsidRPr="00856C49">
              <w:rPr>
                <w:b/>
                <w:sz w:val="22"/>
              </w:rPr>
              <w:t xml:space="preserve"> </w:t>
            </w:r>
            <w:r w:rsidRPr="00856C49">
              <w:rPr>
                <w:sz w:val="22"/>
              </w:rPr>
              <w:t xml:space="preserve">A birth or adoption certificate issued in the Channel Islands, the Isle of Man or Ireland, </w:t>
            </w:r>
            <w:r w:rsidRPr="00856C49">
              <w:rPr>
                <w:b/>
                <w:sz w:val="22"/>
              </w:rPr>
              <w:t>together with</w:t>
            </w:r>
            <w:r w:rsidRPr="00856C49">
              <w:rPr>
                <w:sz w:val="22"/>
              </w:rPr>
              <w:t xml:space="preserve"> an official document giving the person’s permanent National Insurance number and their name issued by a Government agency or a previous employer.  </w:t>
            </w:r>
          </w:p>
        </w:tc>
      </w:tr>
      <w:tr w:rsidR="00B66135" w:rsidRPr="00856C49" w14:paraId="2B2C1343" w14:textId="77777777" w:rsidTr="005C5406">
        <w:trPr>
          <w:trHeight w:val="506"/>
        </w:trPr>
        <w:tc>
          <w:tcPr>
            <w:tcW w:w="577" w:type="dxa"/>
            <w:vMerge/>
            <w:tcBorders>
              <w:top w:val="nil"/>
              <w:left w:val="single" w:sz="4" w:space="0" w:color="C0504D"/>
              <w:bottom w:val="single" w:sz="4" w:space="0" w:color="C0504D"/>
              <w:right w:val="nil"/>
            </w:tcBorders>
          </w:tcPr>
          <w:p w14:paraId="60CFFB11"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25DF947E" w14:textId="77777777" w:rsidR="00B66135" w:rsidRPr="00856C49" w:rsidRDefault="00B66135" w:rsidP="005C5406">
            <w:pPr>
              <w:spacing w:line="259" w:lineRule="auto"/>
              <w:ind w:right="-42"/>
              <w:jc w:val="both"/>
              <w:rPr>
                <w:sz w:val="22"/>
              </w:rPr>
            </w:pPr>
          </w:p>
          <w:p w14:paraId="0D506D09" w14:textId="77777777" w:rsidR="00B66135" w:rsidRPr="00856C49" w:rsidRDefault="00B66135" w:rsidP="005C5406">
            <w:pPr>
              <w:spacing w:line="259" w:lineRule="auto"/>
              <w:ind w:left="-38"/>
              <w:jc w:val="both"/>
              <w:rPr>
                <w:sz w:val="22"/>
              </w:rPr>
            </w:pPr>
          </w:p>
        </w:tc>
        <w:tc>
          <w:tcPr>
            <w:tcW w:w="9390" w:type="dxa"/>
            <w:gridSpan w:val="2"/>
            <w:vMerge/>
            <w:tcBorders>
              <w:top w:val="nil"/>
              <w:left w:val="nil"/>
              <w:bottom w:val="single" w:sz="4" w:space="0" w:color="C0504D"/>
              <w:right w:val="single" w:sz="4" w:space="0" w:color="C0504D"/>
            </w:tcBorders>
          </w:tcPr>
          <w:p w14:paraId="61739BC7" w14:textId="77777777" w:rsidR="00B66135" w:rsidRPr="00856C49" w:rsidRDefault="00B66135" w:rsidP="005C5406">
            <w:pPr>
              <w:spacing w:after="160" w:line="259" w:lineRule="auto"/>
              <w:ind w:left="127"/>
              <w:rPr>
                <w:sz w:val="22"/>
              </w:rPr>
            </w:pPr>
          </w:p>
        </w:tc>
      </w:tr>
      <w:tr w:rsidR="00B66135" w:rsidRPr="00856C49" w14:paraId="0CD5E86D" w14:textId="77777777" w:rsidTr="005C5406">
        <w:trPr>
          <w:trHeight w:val="200"/>
        </w:trPr>
        <w:tc>
          <w:tcPr>
            <w:tcW w:w="577" w:type="dxa"/>
            <w:vMerge w:val="restart"/>
            <w:tcBorders>
              <w:top w:val="single" w:sz="4" w:space="0" w:color="C0504D"/>
              <w:left w:val="single" w:sz="4" w:space="0" w:color="C0504D"/>
              <w:bottom w:val="nil"/>
              <w:right w:val="nil"/>
            </w:tcBorders>
            <w:shd w:val="clear" w:color="auto" w:fill="F1DBDB"/>
          </w:tcPr>
          <w:p w14:paraId="54EBAF61" w14:textId="77777777" w:rsidR="00B66135" w:rsidRPr="00856C49" w:rsidRDefault="00B66135" w:rsidP="005C5406">
            <w:pPr>
              <w:spacing w:line="259" w:lineRule="auto"/>
              <w:ind w:left="108"/>
              <w:rPr>
                <w:sz w:val="22"/>
              </w:rPr>
            </w:pPr>
            <w:r w:rsidRPr="00856C49">
              <w:rPr>
                <w:b/>
                <w:sz w:val="22"/>
              </w:rPr>
              <w:t>10.</w:t>
            </w: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70B4055C"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nil"/>
              <w:right w:val="single" w:sz="4" w:space="0" w:color="C0504D"/>
            </w:tcBorders>
            <w:shd w:val="clear" w:color="auto" w:fill="F1DBDB"/>
          </w:tcPr>
          <w:p w14:paraId="453E948E" w14:textId="77777777" w:rsidR="00B66135" w:rsidRPr="00856C49" w:rsidRDefault="00B66135" w:rsidP="005C5406">
            <w:pPr>
              <w:spacing w:line="259" w:lineRule="auto"/>
              <w:ind w:left="127" w:right="339"/>
              <w:rPr>
                <w:sz w:val="22"/>
              </w:rPr>
            </w:pPr>
            <w:r w:rsidRPr="00856C49">
              <w:rPr>
                <w:sz w:val="22"/>
              </w:rPr>
              <w:t xml:space="preserve"> A certificate of registration or naturalisation as a British citizen, </w:t>
            </w:r>
            <w:r w:rsidRPr="00856C49">
              <w:rPr>
                <w:b/>
                <w:sz w:val="22"/>
              </w:rPr>
              <w:t>together with</w:t>
            </w:r>
            <w:r w:rsidRPr="00856C49">
              <w:rPr>
                <w:sz w:val="22"/>
              </w:rPr>
              <w:t xml:space="preserve"> an official document giving the person’s permanent National Insurance number and their name issued by a Government agency or a previous employer.  </w:t>
            </w:r>
          </w:p>
        </w:tc>
      </w:tr>
      <w:tr w:rsidR="00B66135" w:rsidRPr="00856C49" w14:paraId="4F851E72" w14:textId="77777777" w:rsidTr="005C5406">
        <w:trPr>
          <w:trHeight w:val="488"/>
        </w:trPr>
        <w:tc>
          <w:tcPr>
            <w:tcW w:w="577" w:type="dxa"/>
            <w:vMerge/>
            <w:tcBorders>
              <w:top w:val="nil"/>
              <w:left w:val="single" w:sz="4" w:space="0" w:color="C0504D"/>
              <w:bottom w:val="nil"/>
              <w:right w:val="nil"/>
            </w:tcBorders>
          </w:tcPr>
          <w:p w14:paraId="0542531A" w14:textId="77777777" w:rsidR="00B66135" w:rsidRPr="00856C49" w:rsidRDefault="00B66135" w:rsidP="005C5406">
            <w:pPr>
              <w:spacing w:after="160" w:line="259" w:lineRule="auto"/>
              <w:rPr>
                <w:sz w:val="22"/>
              </w:rPr>
            </w:pPr>
          </w:p>
        </w:tc>
        <w:tc>
          <w:tcPr>
            <w:tcW w:w="906" w:type="dxa"/>
            <w:tcBorders>
              <w:top w:val="single" w:sz="6" w:space="0" w:color="000000"/>
              <w:left w:val="nil"/>
              <w:bottom w:val="nil"/>
              <w:right w:val="nil"/>
            </w:tcBorders>
            <w:shd w:val="clear" w:color="auto" w:fill="F1DBDB"/>
          </w:tcPr>
          <w:p w14:paraId="5C7AB415" w14:textId="77777777" w:rsidR="00B66135" w:rsidRPr="00856C49" w:rsidRDefault="00B66135" w:rsidP="005C5406">
            <w:pPr>
              <w:spacing w:after="160" w:line="259" w:lineRule="auto"/>
              <w:rPr>
                <w:sz w:val="22"/>
              </w:rPr>
            </w:pPr>
          </w:p>
        </w:tc>
        <w:tc>
          <w:tcPr>
            <w:tcW w:w="9390" w:type="dxa"/>
            <w:gridSpan w:val="2"/>
            <w:vMerge/>
            <w:tcBorders>
              <w:top w:val="nil"/>
              <w:left w:val="nil"/>
              <w:bottom w:val="nil"/>
              <w:right w:val="single" w:sz="4" w:space="0" w:color="C0504D"/>
            </w:tcBorders>
          </w:tcPr>
          <w:p w14:paraId="6A5B66D6" w14:textId="77777777" w:rsidR="00B66135" w:rsidRPr="00856C49" w:rsidRDefault="00B66135" w:rsidP="005C5406">
            <w:pPr>
              <w:spacing w:after="160" w:line="259" w:lineRule="auto"/>
              <w:rPr>
                <w:sz w:val="22"/>
              </w:rPr>
            </w:pPr>
          </w:p>
        </w:tc>
      </w:tr>
      <w:tr w:rsidR="00B66135" w:rsidRPr="00856C49" w14:paraId="7FFE0611" w14:textId="77777777" w:rsidTr="005C5406">
        <w:trPr>
          <w:trHeight w:val="311"/>
        </w:trPr>
        <w:tc>
          <w:tcPr>
            <w:tcW w:w="10873" w:type="dxa"/>
            <w:gridSpan w:val="4"/>
            <w:tcBorders>
              <w:top w:val="nil"/>
              <w:left w:val="nil"/>
              <w:bottom w:val="nil"/>
              <w:right w:val="nil"/>
            </w:tcBorders>
            <w:shd w:val="clear" w:color="auto" w:fill="C0504D"/>
          </w:tcPr>
          <w:p w14:paraId="40EDDB2C" w14:textId="77777777" w:rsidR="00B66135" w:rsidRPr="00856C49" w:rsidRDefault="00B66135" w:rsidP="005C5406">
            <w:pPr>
              <w:spacing w:line="259" w:lineRule="auto"/>
              <w:jc w:val="center"/>
              <w:rPr>
                <w:sz w:val="22"/>
              </w:rPr>
            </w:pPr>
            <w:r w:rsidRPr="00856C49">
              <w:rPr>
                <w:b/>
                <w:color w:val="FFFFFF"/>
                <w:sz w:val="22"/>
              </w:rPr>
              <w:t xml:space="preserve">List B Group 1 </w:t>
            </w:r>
          </w:p>
        </w:tc>
      </w:tr>
      <w:tr w:rsidR="00B66135" w:rsidRPr="00856C49" w14:paraId="527DF7CB" w14:textId="77777777" w:rsidTr="005C5406">
        <w:trPr>
          <w:trHeight w:val="195"/>
        </w:trPr>
        <w:tc>
          <w:tcPr>
            <w:tcW w:w="577" w:type="dxa"/>
            <w:vMerge w:val="restart"/>
            <w:tcBorders>
              <w:top w:val="nil"/>
              <w:left w:val="single" w:sz="4" w:space="0" w:color="C0504D"/>
              <w:bottom w:val="single" w:sz="4" w:space="0" w:color="C0504D"/>
              <w:right w:val="nil"/>
            </w:tcBorders>
            <w:shd w:val="clear" w:color="auto" w:fill="F1DBDB"/>
          </w:tcPr>
          <w:p w14:paraId="4F3BA745" w14:textId="77777777" w:rsidR="00B66135" w:rsidRPr="00856C49" w:rsidRDefault="00B66135" w:rsidP="005C5406">
            <w:pPr>
              <w:spacing w:line="259" w:lineRule="auto"/>
              <w:ind w:left="108"/>
              <w:rPr>
                <w:sz w:val="22"/>
              </w:rPr>
            </w:pPr>
            <w:r w:rsidRPr="00856C49">
              <w:rPr>
                <w:b/>
                <w:sz w:val="22"/>
              </w:rPr>
              <w:t>1.</w:t>
            </w:r>
            <w:r w:rsidRPr="00856C49">
              <w:rPr>
                <w:sz w:val="22"/>
              </w:rPr>
              <w:t xml:space="preserve"> </w:t>
            </w:r>
          </w:p>
          <w:p w14:paraId="3E8CEDE3" w14:textId="77777777" w:rsidR="00B66135" w:rsidRPr="00856C49" w:rsidRDefault="00B66135" w:rsidP="005C5406">
            <w:pPr>
              <w:spacing w:line="259" w:lineRule="auto"/>
              <w:ind w:left="108"/>
              <w:rPr>
                <w:sz w:val="22"/>
              </w:rPr>
            </w:pPr>
          </w:p>
        </w:tc>
        <w:tc>
          <w:tcPr>
            <w:tcW w:w="906" w:type="dxa"/>
            <w:tcBorders>
              <w:top w:val="single" w:sz="6" w:space="0" w:color="000000"/>
              <w:left w:val="single" w:sz="6" w:space="0" w:color="000000"/>
              <w:bottom w:val="single" w:sz="6" w:space="0" w:color="000000"/>
              <w:right w:val="single" w:sz="6" w:space="0" w:color="000000"/>
            </w:tcBorders>
            <w:shd w:val="clear" w:color="auto" w:fill="F1DBDB"/>
          </w:tcPr>
          <w:p w14:paraId="3F8F05EA" w14:textId="77777777" w:rsidR="00B66135" w:rsidRPr="00856C49" w:rsidRDefault="00B66135" w:rsidP="005C5406">
            <w:pPr>
              <w:spacing w:after="160" w:line="259" w:lineRule="auto"/>
              <w:rPr>
                <w:sz w:val="22"/>
              </w:rPr>
            </w:pPr>
          </w:p>
        </w:tc>
        <w:tc>
          <w:tcPr>
            <w:tcW w:w="9390" w:type="dxa"/>
            <w:gridSpan w:val="2"/>
            <w:vMerge w:val="restart"/>
            <w:tcBorders>
              <w:top w:val="nil"/>
              <w:left w:val="nil"/>
              <w:bottom w:val="single" w:sz="4" w:space="0" w:color="C0504D"/>
              <w:right w:val="single" w:sz="4" w:space="0" w:color="C0504D"/>
            </w:tcBorders>
            <w:shd w:val="clear" w:color="auto" w:fill="F1DBDB"/>
          </w:tcPr>
          <w:p w14:paraId="6CE2C3C9" w14:textId="77777777" w:rsidR="00B66135" w:rsidRPr="00856C49" w:rsidRDefault="00B66135" w:rsidP="005C5406">
            <w:pPr>
              <w:spacing w:line="259" w:lineRule="auto"/>
              <w:ind w:left="127"/>
              <w:rPr>
                <w:sz w:val="22"/>
              </w:rPr>
            </w:pPr>
            <w:r w:rsidRPr="00856C49">
              <w:rPr>
                <w:b/>
                <w:sz w:val="22"/>
              </w:rPr>
              <w:t xml:space="preserve"> </w:t>
            </w:r>
            <w:r w:rsidRPr="00856C49">
              <w:rPr>
                <w:sz w:val="22"/>
              </w:rPr>
              <w:t xml:space="preserve">A </w:t>
            </w:r>
            <w:r w:rsidRPr="00856C49">
              <w:rPr>
                <w:b/>
                <w:sz w:val="22"/>
              </w:rPr>
              <w:t>current</w:t>
            </w:r>
            <w:r w:rsidRPr="00856C49">
              <w:rPr>
                <w:sz w:val="22"/>
              </w:rPr>
              <w:t xml:space="preserve"> passport endorsed to show that the holder is allowed to stay in the UK and is currently allowed to do the type of work in question. </w:t>
            </w:r>
            <w:r w:rsidRPr="00856C49">
              <w:rPr>
                <w:b/>
                <w:sz w:val="22"/>
              </w:rPr>
              <w:t xml:space="preserve"> </w:t>
            </w:r>
          </w:p>
        </w:tc>
      </w:tr>
      <w:tr w:rsidR="00B66135" w:rsidRPr="00856C49" w14:paraId="6E0CED0E" w14:textId="77777777" w:rsidTr="005C5406">
        <w:trPr>
          <w:trHeight w:val="273"/>
        </w:trPr>
        <w:tc>
          <w:tcPr>
            <w:tcW w:w="577" w:type="dxa"/>
            <w:vMerge/>
            <w:tcBorders>
              <w:top w:val="nil"/>
              <w:left w:val="single" w:sz="4" w:space="0" w:color="C0504D"/>
              <w:bottom w:val="single" w:sz="4" w:space="0" w:color="C0504D"/>
              <w:right w:val="nil"/>
            </w:tcBorders>
          </w:tcPr>
          <w:p w14:paraId="459817AA"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76D0A454" w14:textId="77777777" w:rsidR="00B66135" w:rsidRPr="00856C49" w:rsidRDefault="00B66135" w:rsidP="005C5406">
            <w:pPr>
              <w:spacing w:line="259" w:lineRule="auto"/>
              <w:rPr>
                <w:sz w:val="22"/>
              </w:rPr>
            </w:pPr>
          </w:p>
        </w:tc>
        <w:tc>
          <w:tcPr>
            <w:tcW w:w="9390" w:type="dxa"/>
            <w:gridSpan w:val="2"/>
            <w:vMerge/>
            <w:tcBorders>
              <w:top w:val="nil"/>
              <w:left w:val="nil"/>
              <w:bottom w:val="single" w:sz="4" w:space="0" w:color="C0504D"/>
              <w:right w:val="single" w:sz="4" w:space="0" w:color="C0504D"/>
            </w:tcBorders>
          </w:tcPr>
          <w:p w14:paraId="3D3D26F9" w14:textId="77777777" w:rsidR="00B66135" w:rsidRPr="00856C49" w:rsidRDefault="00B66135" w:rsidP="005C5406">
            <w:pPr>
              <w:spacing w:after="160" w:line="259" w:lineRule="auto"/>
              <w:ind w:left="127"/>
              <w:rPr>
                <w:sz w:val="22"/>
              </w:rPr>
            </w:pPr>
          </w:p>
        </w:tc>
      </w:tr>
      <w:tr w:rsidR="00B66135" w:rsidRPr="00856C49" w14:paraId="1E1372F0"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00EF20AF" w14:textId="77777777" w:rsidR="00B66135" w:rsidRPr="00856C49" w:rsidRDefault="00B66135" w:rsidP="005C5406">
            <w:pPr>
              <w:spacing w:line="259" w:lineRule="auto"/>
              <w:ind w:left="108"/>
              <w:rPr>
                <w:sz w:val="22"/>
              </w:rPr>
            </w:pPr>
            <w:r w:rsidRPr="00856C49">
              <w:rPr>
                <w:b/>
                <w:sz w:val="22"/>
              </w:rPr>
              <w:t>2.</w:t>
            </w:r>
            <w:r w:rsidRPr="00856C49">
              <w:rPr>
                <w:sz w:val="22"/>
              </w:rPr>
              <w:t xml:space="preserve"> </w:t>
            </w: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70C590F2"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665676AB" w14:textId="77777777" w:rsidR="00B66135" w:rsidRPr="00856C49" w:rsidRDefault="00B66135" w:rsidP="005C5406">
            <w:pPr>
              <w:spacing w:line="259" w:lineRule="auto"/>
              <w:ind w:left="127" w:right="394"/>
              <w:rPr>
                <w:sz w:val="22"/>
              </w:rPr>
            </w:pPr>
            <w:r w:rsidRPr="00856C49">
              <w:rPr>
                <w:sz w:val="22"/>
              </w:rPr>
              <w:t xml:space="preserve">A </w:t>
            </w:r>
            <w:r w:rsidRPr="00856C49">
              <w:rPr>
                <w:b/>
                <w:sz w:val="22"/>
              </w:rPr>
              <w:t>current</w:t>
            </w:r>
            <w:r w:rsidRPr="00856C49">
              <w:rPr>
                <w:sz w:val="22"/>
              </w:rPr>
              <w:t xml:space="preserve"> Biometric Immigration Document  (Biometric Residence Permit) issued by the Home Office</w:t>
            </w:r>
            <w:r w:rsidRPr="00856C49">
              <w:rPr>
                <w:sz w:val="22"/>
                <w:vertAlign w:val="superscript"/>
              </w:rPr>
              <w:t xml:space="preserve"> </w:t>
            </w:r>
            <w:r w:rsidRPr="00856C49">
              <w:rPr>
                <w:sz w:val="22"/>
              </w:rPr>
              <w:t xml:space="preserve">to the holder which indicates that the named person can currently stay in the UK and is allowed to do the work in question.  </w:t>
            </w:r>
          </w:p>
        </w:tc>
      </w:tr>
      <w:tr w:rsidR="00B66135" w:rsidRPr="00856C49" w14:paraId="5274D53E" w14:textId="77777777" w:rsidTr="005C5406">
        <w:trPr>
          <w:trHeight w:val="273"/>
        </w:trPr>
        <w:tc>
          <w:tcPr>
            <w:tcW w:w="577" w:type="dxa"/>
            <w:vMerge/>
            <w:tcBorders>
              <w:top w:val="nil"/>
              <w:left w:val="single" w:sz="4" w:space="0" w:color="C0504D"/>
              <w:bottom w:val="single" w:sz="4" w:space="0" w:color="C0504D"/>
              <w:right w:val="nil"/>
            </w:tcBorders>
          </w:tcPr>
          <w:p w14:paraId="6B2D1B7B"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3C8423A9" w14:textId="77777777" w:rsidR="00B66135" w:rsidRPr="00856C49" w:rsidRDefault="00B66135" w:rsidP="005C5406">
            <w:pPr>
              <w:spacing w:line="259" w:lineRule="auto"/>
              <w:jc w:val="both"/>
              <w:rPr>
                <w:sz w:val="22"/>
              </w:rPr>
            </w:pPr>
          </w:p>
        </w:tc>
        <w:tc>
          <w:tcPr>
            <w:tcW w:w="9390" w:type="dxa"/>
            <w:gridSpan w:val="2"/>
            <w:vMerge/>
            <w:tcBorders>
              <w:top w:val="nil"/>
              <w:left w:val="nil"/>
              <w:bottom w:val="single" w:sz="4" w:space="0" w:color="C0504D"/>
              <w:right w:val="single" w:sz="4" w:space="0" w:color="C0504D"/>
            </w:tcBorders>
          </w:tcPr>
          <w:p w14:paraId="3458EC7A" w14:textId="77777777" w:rsidR="00B66135" w:rsidRPr="00856C49" w:rsidRDefault="00B66135" w:rsidP="005C5406">
            <w:pPr>
              <w:spacing w:after="160" w:line="259" w:lineRule="auto"/>
              <w:ind w:left="127"/>
              <w:rPr>
                <w:sz w:val="22"/>
              </w:rPr>
            </w:pPr>
          </w:p>
        </w:tc>
      </w:tr>
      <w:tr w:rsidR="00B66135" w:rsidRPr="00856C49" w14:paraId="4808A318"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67258BF4" w14:textId="77777777" w:rsidR="00B66135" w:rsidRPr="00856C49" w:rsidRDefault="00B66135" w:rsidP="005C5406">
            <w:pPr>
              <w:spacing w:line="243" w:lineRule="auto"/>
              <w:ind w:left="108" w:right="-6"/>
              <w:rPr>
                <w:sz w:val="22"/>
              </w:rPr>
            </w:pPr>
            <w:r w:rsidRPr="00856C49">
              <w:rPr>
                <w:b/>
                <w:sz w:val="22"/>
              </w:rPr>
              <w:lastRenderedPageBreak/>
              <w:t>3.</w:t>
            </w:r>
          </w:p>
          <w:p w14:paraId="26770714" w14:textId="77777777" w:rsidR="00B66135" w:rsidRPr="00856C49" w:rsidRDefault="00B66135" w:rsidP="005C5406">
            <w:pPr>
              <w:spacing w:line="259" w:lineRule="auto"/>
              <w:ind w:left="108"/>
              <w:jc w:val="both"/>
              <w:rPr>
                <w:sz w:val="22"/>
              </w:rPr>
            </w:pP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3F575246"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13FC1043" w14:textId="77777777" w:rsidR="00B66135" w:rsidRPr="00856C49" w:rsidRDefault="00B66135" w:rsidP="005C5406">
            <w:pPr>
              <w:spacing w:line="259" w:lineRule="auto"/>
              <w:ind w:left="127" w:right="68"/>
              <w:rPr>
                <w:sz w:val="22"/>
              </w:rPr>
            </w:pPr>
            <w:r w:rsidRPr="00856C49">
              <w:rPr>
                <w:b/>
                <w:sz w:val="22"/>
              </w:rPr>
              <w:t xml:space="preserve"> </w:t>
            </w:r>
            <w:r w:rsidRPr="00856C49">
              <w:rPr>
                <w:sz w:val="22"/>
              </w:rPr>
              <w:t xml:space="preserve">A </w:t>
            </w:r>
            <w:r w:rsidRPr="00856C49">
              <w:rPr>
                <w:b/>
                <w:sz w:val="22"/>
              </w:rPr>
              <w:t>current</w:t>
            </w:r>
            <w:r w:rsidRPr="00856C49">
              <w:rPr>
                <w:sz w:val="22"/>
              </w:rPr>
              <w:t xml:space="preserve"> Residence Card (including an Accession Residence Card or a Derivative Residence Card) issued by the Home Office</w:t>
            </w:r>
            <w:r w:rsidRPr="00856C49">
              <w:rPr>
                <w:sz w:val="22"/>
                <w:vertAlign w:val="superscript"/>
              </w:rPr>
              <w:t xml:space="preserve"> </w:t>
            </w:r>
            <w:r w:rsidRPr="00856C49">
              <w:rPr>
                <w:sz w:val="22"/>
              </w:rPr>
              <w:t xml:space="preserve"> to a non-European Economic Area national who is a family member of a national of a European Economic Area country or Switzerland or who has a derivative right of residence.  </w:t>
            </w:r>
          </w:p>
        </w:tc>
      </w:tr>
      <w:tr w:rsidR="00B66135" w:rsidRPr="00856C49" w14:paraId="756E1A1E" w14:textId="77777777" w:rsidTr="005C5406">
        <w:trPr>
          <w:trHeight w:val="506"/>
        </w:trPr>
        <w:tc>
          <w:tcPr>
            <w:tcW w:w="577" w:type="dxa"/>
            <w:vMerge/>
            <w:tcBorders>
              <w:top w:val="nil"/>
              <w:left w:val="single" w:sz="4" w:space="0" w:color="C0504D"/>
              <w:bottom w:val="single" w:sz="4" w:space="0" w:color="C0504D"/>
              <w:right w:val="nil"/>
            </w:tcBorders>
          </w:tcPr>
          <w:p w14:paraId="0E65B7DF"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vAlign w:val="bottom"/>
          </w:tcPr>
          <w:p w14:paraId="6F4BABEB" w14:textId="77777777" w:rsidR="00B66135" w:rsidRPr="00856C49" w:rsidRDefault="00B66135" w:rsidP="005C5406">
            <w:pPr>
              <w:spacing w:line="259" w:lineRule="auto"/>
              <w:jc w:val="both"/>
              <w:rPr>
                <w:sz w:val="22"/>
              </w:rPr>
            </w:pPr>
          </w:p>
        </w:tc>
        <w:tc>
          <w:tcPr>
            <w:tcW w:w="9390" w:type="dxa"/>
            <w:gridSpan w:val="2"/>
            <w:vMerge/>
            <w:tcBorders>
              <w:top w:val="nil"/>
              <w:left w:val="nil"/>
              <w:bottom w:val="single" w:sz="4" w:space="0" w:color="C0504D"/>
              <w:right w:val="single" w:sz="4" w:space="0" w:color="C0504D"/>
            </w:tcBorders>
          </w:tcPr>
          <w:p w14:paraId="450F4245" w14:textId="77777777" w:rsidR="00B66135" w:rsidRPr="00856C49" w:rsidRDefault="00B66135" w:rsidP="005C5406">
            <w:pPr>
              <w:spacing w:after="160" w:line="259" w:lineRule="auto"/>
              <w:ind w:left="127"/>
              <w:rPr>
                <w:sz w:val="22"/>
              </w:rPr>
            </w:pPr>
          </w:p>
        </w:tc>
      </w:tr>
      <w:tr w:rsidR="00B66135" w:rsidRPr="00856C49" w14:paraId="73590F61" w14:textId="77777777" w:rsidTr="005C5406">
        <w:trPr>
          <w:trHeight w:val="200"/>
        </w:trPr>
        <w:tc>
          <w:tcPr>
            <w:tcW w:w="577" w:type="dxa"/>
            <w:vMerge w:val="restart"/>
            <w:tcBorders>
              <w:top w:val="single" w:sz="4" w:space="0" w:color="C0504D"/>
              <w:left w:val="single" w:sz="4" w:space="0" w:color="C0504D"/>
              <w:bottom w:val="nil"/>
              <w:right w:val="nil"/>
            </w:tcBorders>
            <w:shd w:val="clear" w:color="auto" w:fill="F1DBDB"/>
          </w:tcPr>
          <w:p w14:paraId="1BECF4ED" w14:textId="77777777" w:rsidR="00B66135" w:rsidRPr="00856C49" w:rsidRDefault="00B66135" w:rsidP="005C5406">
            <w:pPr>
              <w:spacing w:line="259" w:lineRule="auto"/>
              <w:ind w:left="108"/>
              <w:rPr>
                <w:sz w:val="22"/>
              </w:rPr>
            </w:pPr>
            <w:r w:rsidRPr="00856C49">
              <w:rPr>
                <w:b/>
                <w:sz w:val="22"/>
              </w:rPr>
              <w:t>4.</w:t>
            </w: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6C7CDDAB"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nil"/>
              <w:right w:val="single" w:sz="4" w:space="0" w:color="C0504D"/>
            </w:tcBorders>
            <w:shd w:val="clear" w:color="auto" w:fill="F1DBDB"/>
          </w:tcPr>
          <w:p w14:paraId="0D50E475" w14:textId="77777777" w:rsidR="00B66135" w:rsidRPr="00856C49" w:rsidRDefault="00B66135" w:rsidP="005C5406">
            <w:pPr>
              <w:spacing w:line="259" w:lineRule="auto"/>
              <w:ind w:left="127" w:right="209"/>
              <w:rPr>
                <w:sz w:val="22"/>
              </w:rPr>
            </w:pPr>
            <w:r w:rsidRPr="00856C49">
              <w:rPr>
                <w:b/>
                <w:sz w:val="22"/>
              </w:rPr>
              <w:t xml:space="preserve"> </w:t>
            </w:r>
            <w:r w:rsidRPr="00856C49">
              <w:rPr>
                <w:sz w:val="22"/>
              </w:rPr>
              <w:t xml:space="preserve">A </w:t>
            </w:r>
            <w:r w:rsidRPr="00856C49">
              <w:rPr>
                <w:b/>
                <w:sz w:val="22"/>
              </w:rPr>
              <w:t xml:space="preserve">current </w:t>
            </w:r>
            <w:r w:rsidRPr="00856C49">
              <w:rPr>
                <w:sz w:val="22"/>
              </w:rPr>
              <w:t xml:space="preserve">Immigration Status Document containing a photograph issued by the Home Office to the holder with a valid endorsement indicating that the named person may stay in the UK, and is allowed to do the type of work in question, </w:t>
            </w:r>
            <w:r w:rsidRPr="00856C49">
              <w:rPr>
                <w:b/>
                <w:sz w:val="22"/>
              </w:rPr>
              <w:t>together with</w:t>
            </w:r>
            <w:r w:rsidRPr="00856C49">
              <w:rPr>
                <w:sz w:val="22"/>
              </w:rPr>
              <w:t xml:space="preserve"> an official document giving the person’s permanent National Insurance number and their name issued by a Government agency or a previous employer.  </w:t>
            </w:r>
          </w:p>
        </w:tc>
      </w:tr>
      <w:tr w:rsidR="00B66135" w:rsidRPr="00856C49" w14:paraId="698C9D87" w14:textId="77777777" w:rsidTr="005C5406">
        <w:trPr>
          <w:trHeight w:val="721"/>
        </w:trPr>
        <w:tc>
          <w:tcPr>
            <w:tcW w:w="577" w:type="dxa"/>
            <w:vMerge/>
            <w:tcBorders>
              <w:top w:val="nil"/>
              <w:left w:val="single" w:sz="4" w:space="0" w:color="C0504D"/>
              <w:bottom w:val="nil"/>
              <w:right w:val="nil"/>
            </w:tcBorders>
          </w:tcPr>
          <w:p w14:paraId="3AAFE2E4" w14:textId="77777777" w:rsidR="00B66135" w:rsidRPr="00856C49" w:rsidRDefault="00B66135" w:rsidP="005C5406">
            <w:pPr>
              <w:spacing w:after="160" w:line="259" w:lineRule="auto"/>
              <w:rPr>
                <w:sz w:val="22"/>
              </w:rPr>
            </w:pPr>
          </w:p>
        </w:tc>
        <w:tc>
          <w:tcPr>
            <w:tcW w:w="906" w:type="dxa"/>
            <w:tcBorders>
              <w:top w:val="single" w:sz="6" w:space="0" w:color="000000"/>
              <w:left w:val="nil"/>
              <w:bottom w:val="nil"/>
              <w:right w:val="nil"/>
            </w:tcBorders>
            <w:shd w:val="clear" w:color="auto" w:fill="F1DBDB"/>
          </w:tcPr>
          <w:p w14:paraId="08A018FA" w14:textId="77777777" w:rsidR="00B66135" w:rsidRPr="00856C49" w:rsidRDefault="00B66135" w:rsidP="005C5406">
            <w:pPr>
              <w:spacing w:line="259" w:lineRule="auto"/>
              <w:rPr>
                <w:sz w:val="22"/>
              </w:rPr>
            </w:pPr>
          </w:p>
          <w:p w14:paraId="00EAE1A0" w14:textId="77777777" w:rsidR="00B66135" w:rsidRPr="00856C49" w:rsidRDefault="00B66135" w:rsidP="005C5406">
            <w:pPr>
              <w:spacing w:line="259" w:lineRule="auto"/>
              <w:ind w:left="-49"/>
              <w:jc w:val="both"/>
              <w:rPr>
                <w:sz w:val="22"/>
              </w:rPr>
            </w:pPr>
          </w:p>
        </w:tc>
        <w:tc>
          <w:tcPr>
            <w:tcW w:w="9390" w:type="dxa"/>
            <w:gridSpan w:val="2"/>
            <w:vMerge/>
            <w:tcBorders>
              <w:top w:val="nil"/>
              <w:left w:val="nil"/>
              <w:bottom w:val="nil"/>
              <w:right w:val="single" w:sz="4" w:space="0" w:color="C0504D"/>
            </w:tcBorders>
          </w:tcPr>
          <w:p w14:paraId="4DDE7072" w14:textId="77777777" w:rsidR="00B66135" w:rsidRPr="00856C49" w:rsidRDefault="00B66135" w:rsidP="005C5406">
            <w:pPr>
              <w:spacing w:after="160" w:line="259" w:lineRule="auto"/>
              <w:rPr>
                <w:sz w:val="22"/>
              </w:rPr>
            </w:pPr>
          </w:p>
        </w:tc>
      </w:tr>
      <w:tr w:rsidR="00B66135" w:rsidRPr="00856C49" w14:paraId="36B3DCA3" w14:textId="77777777" w:rsidTr="005C5406">
        <w:trPr>
          <w:trHeight w:val="311"/>
        </w:trPr>
        <w:tc>
          <w:tcPr>
            <w:tcW w:w="10873" w:type="dxa"/>
            <w:gridSpan w:val="4"/>
            <w:tcBorders>
              <w:top w:val="nil"/>
              <w:left w:val="nil"/>
              <w:bottom w:val="nil"/>
              <w:right w:val="nil"/>
            </w:tcBorders>
            <w:shd w:val="clear" w:color="auto" w:fill="C0504D"/>
          </w:tcPr>
          <w:p w14:paraId="528440B9" w14:textId="77777777" w:rsidR="00B66135" w:rsidRPr="00856C49" w:rsidRDefault="00B66135" w:rsidP="005C5406">
            <w:pPr>
              <w:spacing w:line="259" w:lineRule="auto"/>
              <w:jc w:val="center"/>
              <w:rPr>
                <w:sz w:val="22"/>
              </w:rPr>
            </w:pPr>
            <w:r w:rsidRPr="00856C49">
              <w:rPr>
                <w:b/>
                <w:color w:val="FFFFFF"/>
                <w:sz w:val="22"/>
              </w:rPr>
              <w:t>List B Group 2</w:t>
            </w:r>
            <w:r w:rsidRPr="00856C49">
              <w:rPr>
                <w:color w:val="FFFFFF"/>
                <w:sz w:val="22"/>
              </w:rPr>
              <w:t xml:space="preserve"> </w:t>
            </w:r>
          </w:p>
        </w:tc>
      </w:tr>
      <w:tr w:rsidR="00B66135" w:rsidRPr="00856C49" w14:paraId="7AF91EB9" w14:textId="77777777" w:rsidTr="005C5406">
        <w:trPr>
          <w:trHeight w:val="195"/>
        </w:trPr>
        <w:tc>
          <w:tcPr>
            <w:tcW w:w="577" w:type="dxa"/>
            <w:vMerge w:val="restart"/>
            <w:tcBorders>
              <w:top w:val="nil"/>
              <w:left w:val="single" w:sz="4" w:space="0" w:color="C0504D"/>
              <w:bottom w:val="single" w:sz="4" w:space="0" w:color="C0504D"/>
              <w:right w:val="nil"/>
            </w:tcBorders>
            <w:shd w:val="clear" w:color="auto" w:fill="F1DBDB"/>
          </w:tcPr>
          <w:p w14:paraId="2D24347B" w14:textId="77777777" w:rsidR="00B66135" w:rsidRPr="00856C49" w:rsidRDefault="00B66135" w:rsidP="005C5406">
            <w:pPr>
              <w:spacing w:line="259" w:lineRule="auto"/>
              <w:ind w:left="108"/>
              <w:rPr>
                <w:sz w:val="22"/>
              </w:rPr>
            </w:pPr>
            <w:r w:rsidRPr="00856C49">
              <w:rPr>
                <w:b/>
                <w:sz w:val="22"/>
              </w:rPr>
              <w:t>1.</w:t>
            </w:r>
          </w:p>
        </w:tc>
        <w:tc>
          <w:tcPr>
            <w:tcW w:w="906" w:type="dxa"/>
            <w:tcBorders>
              <w:top w:val="single" w:sz="6" w:space="0" w:color="000000"/>
              <w:left w:val="single" w:sz="6" w:space="0" w:color="000000"/>
              <w:bottom w:val="single" w:sz="6" w:space="0" w:color="000000"/>
              <w:right w:val="single" w:sz="6" w:space="0" w:color="000000"/>
            </w:tcBorders>
            <w:shd w:val="clear" w:color="auto" w:fill="F1DBDB"/>
          </w:tcPr>
          <w:p w14:paraId="60FE0F4D" w14:textId="77777777" w:rsidR="00B66135" w:rsidRPr="00856C49" w:rsidRDefault="00B66135" w:rsidP="005C5406">
            <w:pPr>
              <w:spacing w:after="160" w:line="259" w:lineRule="auto"/>
              <w:rPr>
                <w:sz w:val="22"/>
              </w:rPr>
            </w:pPr>
          </w:p>
        </w:tc>
        <w:tc>
          <w:tcPr>
            <w:tcW w:w="9390" w:type="dxa"/>
            <w:gridSpan w:val="2"/>
            <w:vMerge w:val="restart"/>
            <w:tcBorders>
              <w:top w:val="nil"/>
              <w:left w:val="nil"/>
              <w:bottom w:val="single" w:sz="4" w:space="0" w:color="C0504D"/>
              <w:right w:val="single" w:sz="4" w:space="0" w:color="C0504D"/>
            </w:tcBorders>
            <w:shd w:val="clear" w:color="auto" w:fill="F1DBDB"/>
          </w:tcPr>
          <w:p w14:paraId="0D9DD4CB" w14:textId="77777777" w:rsidR="00B66135" w:rsidRPr="00856C49" w:rsidRDefault="00B66135" w:rsidP="005C5406">
            <w:pPr>
              <w:spacing w:line="251" w:lineRule="auto"/>
              <w:ind w:left="127" w:right="142"/>
              <w:rPr>
                <w:sz w:val="22"/>
              </w:rPr>
            </w:pPr>
            <w:r w:rsidRPr="00856C49">
              <w:rPr>
                <w:b/>
                <w:sz w:val="22"/>
              </w:rPr>
              <w:t xml:space="preserve"> </w:t>
            </w:r>
            <w:r w:rsidRPr="00856C49">
              <w:rPr>
                <w:sz w:val="22"/>
              </w:rPr>
              <w:t xml:space="preserve">A Certificate of Application issued by the Home Office under regulation 17(3) or 18A (2) of the Immigration (European Economic Area) Regulations 2006, to a family member of a national of a European Economic Area country or Switzerland stating that the holder is permitted to take employment which is </w:t>
            </w:r>
            <w:r w:rsidRPr="00856C49">
              <w:rPr>
                <w:b/>
                <w:sz w:val="22"/>
              </w:rPr>
              <w:t>less than 6 months</w:t>
            </w:r>
            <w:r w:rsidRPr="00856C49">
              <w:rPr>
                <w:sz w:val="22"/>
              </w:rPr>
              <w:t xml:space="preserve"> old </w:t>
            </w:r>
            <w:r w:rsidRPr="00856C49">
              <w:rPr>
                <w:b/>
                <w:sz w:val="22"/>
              </w:rPr>
              <w:t xml:space="preserve">together with a Positive Verification Notice </w:t>
            </w:r>
            <w:r w:rsidRPr="00856C49">
              <w:rPr>
                <w:sz w:val="22"/>
              </w:rPr>
              <w:t xml:space="preserve">from the Home Office Employer Checking Service. </w:t>
            </w:r>
            <w:r w:rsidRPr="00856C49">
              <w:rPr>
                <w:b/>
                <w:sz w:val="22"/>
              </w:rPr>
              <w:t xml:space="preserve"> </w:t>
            </w:r>
          </w:p>
        </w:tc>
      </w:tr>
      <w:tr w:rsidR="00B66135" w:rsidRPr="00856C49" w14:paraId="243E5ECC" w14:textId="77777777" w:rsidTr="005C5406">
        <w:trPr>
          <w:trHeight w:val="738"/>
        </w:trPr>
        <w:tc>
          <w:tcPr>
            <w:tcW w:w="577" w:type="dxa"/>
            <w:vMerge/>
            <w:tcBorders>
              <w:top w:val="nil"/>
              <w:left w:val="single" w:sz="4" w:space="0" w:color="C0504D"/>
              <w:bottom w:val="single" w:sz="4" w:space="0" w:color="C0504D"/>
              <w:right w:val="nil"/>
            </w:tcBorders>
          </w:tcPr>
          <w:p w14:paraId="421C9B23"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5E787856" w14:textId="77777777" w:rsidR="00B66135" w:rsidRPr="00856C49" w:rsidRDefault="00B66135" w:rsidP="005C5406">
            <w:pPr>
              <w:spacing w:line="259" w:lineRule="auto"/>
              <w:jc w:val="both"/>
              <w:rPr>
                <w:sz w:val="22"/>
              </w:rPr>
            </w:pPr>
          </w:p>
          <w:p w14:paraId="4EAD674A" w14:textId="77777777" w:rsidR="00B66135" w:rsidRPr="00856C49" w:rsidRDefault="00B66135" w:rsidP="005C5406">
            <w:pPr>
              <w:spacing w:line="259" w:lineRule="auto"/>
              <w:ind w:left="-38"/>
              <w:jc w:val="both"/>
              <w:rPr>
                <w:sz w:val="22"/>
              </w:rPr>
            </w:pPr>
          </w:p>
        </w:tc>
        <w:tc>
          <w:tcPr>
            <w:tcW w:w="9390" w:type="dxa"/>
            <w:gridSpan w:val="2"/>
            <w:vMerge/>
            <w:tcBorders>
              <w:top w:val="nil"/>
              <w:left w:val="nil"/>
              <w:bottom w:val="single" w:sz="4" w:space="0" w:color="C0504D"/>
              <w:right w:val="single" w:sz="4" w:space="0" w:color="C0504D"/>
            </w:tcBorders>
          </w:tcPr>
          <w:p w14:paraId="6D6058DF" w14:textId="77777777" w:rsidR="00B66135" w:rsidRPr="00856C49" w:rsidRDefault="00B66135" w:rsidP="005C5406">
            <w:pPr>
              <w:spacing w:after="160" w:line="259" w:lineRule="auto"/>
              <w:ind w:left="127"/>
              <w:rPr>
                <w:sz w:val="22"/>
              </w:rPr>
            </w:pPr>
          </w:p>
        </w:tc>
      </w:tr>
      <w:tr w:rsidR="00B66135" w:rsidRPr="00856C49" w14:paraId="747CCCD4"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07C76E49" w14:textId="77777777" w:rsidR="00B66135" w:rsidRPr="00856C49" w:rsidRDefault="00B66135" w:rsidP="005C5406">
            <w:pPr>
              <w:spacing w:line="259" w:lineRule="auto"/>
              <w:ind w:left="108"/>
              <w:rPr>
                <w:sz w:val="22"/>
              </w:rPr>
            </w:pPr>
            <w:r w:rsidRPr="00856C49">
              <w:rPr>
                <w:b/>
                <w:sz w:val="22"/>
              </w:rPr>
              <w:t>2.</w:t>
            </w: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08DEA683"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60A6A7B6" w14:textId="77777777" w:rsidR="00B66135" w:rsidRPr="00856C49" w:rsidRDefault="00B66135" w:rsidP="005C5406">
            <w:pPr>
              <w:spacing w:line="259" w:lineRule="auto"/>
              <w:ind w:left="127" w:right="139"/>
              <w:rPr>
                <w:sz w:val="22"/>
              </w:rPr>
            </w:pPr>
            <w:r w:rsidRPr="00856C49">
              <w:rPr>
                <w:b/>
                <w:sz w:val="22"/>
              </w:rPr>
              <w:t xml:space="preserve"> </w:t>
            </w:r>
            <w:r w:rsidRPr="00856C49">
              <w:rPr>
                <w:sz w:val="22"/>
              </w:rPr>
              <w:t xml:space="preserve">An Application Registration Card issued by the Home Office stating that the holder is permitted to take the employment in question, </w:t>
            </w:r>
            <w:r w:rsidRPr="00856C49">
              <w:rPr>
                <w:b/>
                <w:sz w:val="22"/>
              </w:rPr>
              <w:t xml:space="preserve">together with a Positive Verification Notice </w:t>
            </w:r>
            <w:r w:rsidRPr="00856C49">
              <w:rPr>
                <w:sz w:val="22"/>
              </w:rPr>
              <w:t xml:space="preserve">from the Home Office Employer Checking Service.  </w:t>
            </w:r>
          </w:p>
        </w:tc>
      </w:tr>
      <w:tr w:rsidR="00B66135" w:rsidRPr="00856C49" w14:paraId="54FCE5B4" w14:textId="77777777" w:rsidTr="005C5406">
        <w:trPr>
          <w:trHeight w:val="505"/>
        </w:trPr>
        <w:tc>
          <w:tcPr>
            <w:tcW w:w="577" w:type="dxa"/>
            <w:vMerge/>
            <w:tcBorders>
              <w:top w:val="nil"/>
              <w:left w:val="single" w:sz="4" w:space="0" w:color="C0504D"/>
              <w:bottom w:val="single" w:sz="4" w:space="0" w:color="C0504D"/>
              <w:right w:val="nil"/>
            </w:tcBorders>
          </w:tcPr>
          <w:p w14:paraId="72CAC771"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vAlign w:val="bottom"/>
          </w:tcPr>
          <w:p w14:paraId="68521F94" w14:textId="77777777" w:rsidR="00B66135" w:rsidRPr="00856C49" w:rsidRDefault="00B66135" w:rsidP="005C5406">
            <w:pPr>
              <w:spacing w:line="259" w:lineRule="auto"/>
              <w:rPr>
                <w:sz w:val="22"/>
              </w:rPr>
            </w:pPr>
          </w:p>
        </w:tc>
        <w:tc>
          <w:tcPr>
            <w:tcW w:w="9390" w:type="dxa"/>
            <w:gridSpan w:val="2"/>
            <w:vMerge/>
            <w:tcBorders>
              <w:top w:val="nil"/>
              <w:left w:val="nil"/>
              <w:bottom w:val="single" w:sz="4" w:space="0" w:color="C0504D"/>
              <w:right w:val="single" w:sz="4" w:space="0" w:color="C0504D"/>
            </w:tcBorders>
          </w:tcPr>
          <w:p w14:paraId="31924F67" w14:textId="77777777" w:rsidR="00B66135" w:rsidRPr="00856C49" w:rsidRDefault="00B66135" w:rsidP="005C5406">
            <w:pPr>
              <w:spacing w:after="160" w:line="259" w:lineRule="auto"/>
              <w:ind w:left="127"/>
              <w:rPr>
                <w:sz w:val="22"/>
              </w:rPr>
            </w:pPr>
          </w:p>
        </w:tc>
      </w:tr>
      <w:tr w:rsidR="00B66135" w:rsidRPr="00856C49" w14:paraId="5A7F9483" w14:textId="77777777" w:rsidTr="005C5406">
        <w:trPr>
          <w:trHeight w:val="200"/>
        </w:trPr>
        <w:tc>
          <w:tcPr>
            <w:tcW w:w="577" w:type="dxa"/>
            <w:vMerge w:val="restart"/>
            <w:tcBorders>
              <w:top w:val="single" w:sz="4" w:space="0" w:color="C0504D"/>
              <w:left w:val="single" w:sz="4" w:space="0" w:color="C0504D"/>
              <w:bottom w:val="single" w:sz="4" w:space="0" w:color="C0504D"/>
              <w:right w:val="nil"/>
            </w:tcBorders>
            <w:shd w:val="clear" w:color="auto" w:fill="F1DBDB"/>
          </w:tcPr>
          <w:p w14:paraId="05050894" w14:textId="77777777" w:rsidR="00B66135" w:rsidRPr="00856C49" w:rsidRDefault="00B66135" w:rsidP="005C5406">
            <w:pPr>
              <w:spacing w:line="259" w:lineRule="auto"/>
              <w:ind w:left="108"/>
              <w:rPr>
                <w:sz w:val="22"/>
              </w:rPr>
            </w:pPr>
            <w:r w:rsidRPr="00856C49">
              <w:rPr>
                <w:b/>
                <w:sz w:val="22"/>
              </w:rPr>
              <w:t>3.</w:t>
            </w:r>
            <w:r w:rsidRPr="00856C49">
              <w:rPr>
                <w:sz w:val="22"/>
              </w:rPr>
              <w:t xml:space="preserve"> </w:t>
            </w:r>
          </w:p>
        </w:tc>
        <w:tc>
          <w:tcPr>
            <w:tcW w:w="906" w:type="dxa"/>
            <w:tcBorders>
              <w:top w:val="single" w:sz="4" w:space="0" w:color="C0504D"/>
              <w:left w:val="single" w:sz="6" w:space="0" w:color="000000"/>
              <w:bottom w:val="single" w:sz="6" w:space="0" w:color="000000"/>
              <w:right w:val="single" w:sz="6" w:space="0" w:color="000000"/>
            </w:tcBorders>
            <w:shd w:val="clear" w:color="auto" w:fill="F1DBDB"/>
          </w:tcPr>
          <w:p w14:paraId="2D26D59B" w14:textId="77777777" w:rsidR="00B66135" w:rsidRPr="00856C49" w:rsidRDefault="00B66135" w:rsidP="005C5406">
            <w:pPr>
              <w:spacing w:after="160" w:line="259" w:lineRule="auto"/>
              <w:rPr>
                <w:sz w:val="22"/>
              </w:rPr>
            </w:pPr>
          </w:p>
        </w:tc>
        <w:tc>
          <w:tcPr>
            <w:tcW w:w="9390" w:type="dxa"/>
            <w:gridSpan w:val="2"/>
            <w:vMerge w:val="restart"/>
            <w:tcBorders>
              <w:top w:val="single" w:sz="4" w:space="0" w:color="C0504D"/>
              <w:left w:val="nil"/>
              <w:bottom w:val="single" w:sz="4" w:space="0" w:color="C0504D"/>
              <w:right w:val="single" w:sz="4" w:space="0" w:color="C0504D"/>
            </w:tcBorders>
            <w:shd w:val="clear" w:color="auto" w:fill="F1DBDB"/>
          </w:tcPr>
          <w:p w14:paraId="45DD6BDB" w14:textId="77777777" w:rsidR="00B66135" w:rsidRPr="00856C49" w:rsidRDefault="00B66135" w:rsidP="005C5406">
            <w:pPr>
              <w:spacing w:line="259" w:lineRule="auto"/>
              <w:ind w:left="127"/>
              <w:rPr>
                <w:sz w:val="22"/>
              </w:rPr>
            </w:pPr>
            <w:r w:rsidRPr="00856C49">
              <w:rPr>
                <w:b/>
                <w:sz w:val="22"/>
              </w:rPr>
              <w:t xml:space="preserve"> </w:t>
            </w:r>
            <w:r w:rsidRPr="00856C49">
              <w:rPr>
                <w:sz w:val="22"/>
              </w:rPr>
              <w:t xml:space="preserve">A </w:t>
            </w:r>
            <w:r w:rsidRPr="00856C49">
              <w:rPr>
                <w:b/>
                <w:sz w:val="22"/>
              </w:rPr>
              <w:t>Positive Verification Notice</w:t>
            </w:r>
            <w:r w:rsidRPr="00856C49">
              <w:rPr>
                <w:sz w:val="22"/>
              </w:rPr>
              <w:t xml:space="preserve"> issued by the Home Office Employer Checking Service to the employer or prospective employer, which indicates that the named person may stay in the UK and is permitted to do the work in question.  </w:t>
            </w:r>
          </w:p>
        </w:tc>
      </w:tr>
      <w:tr w:rsidR="00B66135" w:rsidRPr="00856C49" w14:paraId="61B4E8DC" w14:textId="77777777" w:rsidTr="005C5406">
        <w:trPr>
          <w:trHeight w:val="492"/>
        </w:trPr>
        <w:tc>
          <w:tcPr>
            <w:tcW w:w="577" w:type="dxa"/>
            <w:vMerge/>
            <w:tcBorders>
              <w:top w:val="nil"/>
              <w:left w:val="single" w:sz="4" w:space="0" w:color="C0504D"/>
              <w:bottom w:val="single" w:sz="4" w:space="0" w:color="C0504D"/>
              <w:right w:val="nil"/>
            </w:tcBorders>
          </w:tcPr>
          <w:p w14:paraId="6B714B44" w14:textId="77777777" w:rsidR="00B66135" w:rsidRPr="00856C49" w:rsidRDefault="00B66135" w:rsidP="005C5406">
            <w:pPr>
              <w:spacing w:after="160" w:line="259" w:lineRule="auto"/>
              <w:rPr>
                <w:sz w:val="22"/>
              </w:rPr>
            </w:pPr>
          </w:p>
        </w:tc>
        <w:tc>
          <w:tcPr>
            <w:tcW w:w="906" w:type="dxa"/>
            <w:tcBorders>
              <w:top w:val="single" w:sz="6" w:space="0" w:color="000000"/>
              <w:left w:val="nil"/>
              <w:bottom w:val="single" w:sz="4" w:space="0" w:color="C0504D"/>
              <w:right w:val="nil"/>
            </w:tcBorders>
            <w:shd w:val="clear" w:color="auto" w:fill="F1DBDB"/>
          </w:tcPr>
          <w:p w14:paraId="74615C32" w14:textId="77777777" w:rsidR="00B66135" w:rsidRPr="00856C49" w:rsidRDefault="00B66135" w:rsidP="005C5406">
            <w:pPr>
              <w:spacing w:after="160" w:line="259" w:lineRule="auto"/>
              <w:rPr>
                <w:sz w:val="22"/>
              </w:rPr>
            </w:pPr>
          </w:p>
        </w:tc>
        <w:tc>
          <w:tcPr>
            <w:tcW w:w="9390" w:type="dxa"/>
            <w:gridSpan w:val="2"/>
            <w:vMerge/>
            <w:tcBorders>
              <w:top w:val="nil"/>
              <w:left w:val="nil"/>
              <w:bottom w:val="single" w:sz="4" w:space="0" w:color="C0504D"/>
              <w:right w:val="single" w:sz="4" w:space="0" w:color="C0504D"/>
            </w:tcBorders>
          </w:tcPr>
          <w:p w14:paraId="561AEAF7" w14:textId="77777777" w:rsidR="00B66135" w:rsidRPr="00856C49" w:rsidRDefault="00B66135" w:rsidP="005C5406">
            <w:pPr>
              <w:spacing w:after="160" w:line="259" w:lineRule="auto"/>
              <w:rPr>
                <w:sz w:val="22"/>
              </w:rPr>
            </w:pPr>
          </w:p>
        </w:tc>
      </w:tr>
    </w:tbl>
    <w:p w14:paraId="745625AC" w14:textId="77777777" w:rsidR="00B66135" w:rsidRPr="00856C49" w:rsidRDefault="00B66135" w:rsidP="00B66135">
      <w:pPr>
        <w:spacing w:line="259" w:lineRule="auto"/>
        <w:rPr>
          <w:sz w:val="22"/>
        </w:rPr>
      </w:pPr>
      <w:r w:rsidRPr="00856C49">
        <w:rPr>
          <w:sz w:val="22"/>
        </w:rPr>
        <w:t xml:space="preserve"> </w:t>
      </w:r>
    </w:p>
    <w:tbl>
      <w:tblPr>
        <w:tblStyle w:val="TableGrid0"/>
        <w:tblW w:w="10860" w:type="dxa"/>
        <w:tblInd w:w="-828" w:type="dxa"/>
        <w:tblCellMar>
          <w:left w:w="23" w:type="dxa"/>
          <w:right w:w="21" w:type="dxa"/>
        </w:tblCellMar>
        <w:tblLook w:val="04A0" w:firstRow="1" w:lastRow="0" w:firstColumn="1" w:lastColumn="0" w:noHBand="0" w:noVBand="1"/>
      </w:tblPr>
      <w:tblGrid>
        <w:gridCol w:w="7903"/>
        <w:gridCol w:w="653"/>
        <w:gridCol w:w="219"/>
        <w:gridCol w:w="660"/>
        <w:gridCol w:w="219"/>
        <w:gridCol w:w="813"/>
        <w:gridCol w:w="219"/>
        <w:gridCol w:w="174"/>
      </w:tblGrid>
      <w:tr w:rsidR="00B66135" w:rsidRPr="00856C49" w14:paraId="43AC82AB" w14:textId="77777777" w:rsidTr="005C5406">
        <w:trPr>
          <w:trHeight w:val="296"/>
        </w:trPr>
        <w:tc>
          <w:tcPr>
            <w:tcW w:w="10860" w:type="dxa"/>
            <w:gridSpan w:val="8"/>
            <w:tcBorders>
              <w:top w:val="nil"/>
              <w:left w:val="nil"/>
              <w:bottom w:val="nil"/>
              <w:right w:val="nil"/>
            </w:tcBorders>
            <w:shd w:val="clear" w:color="auto" w:fill="9BBA57"/>
          </w:tcPr>
          <w:p w14:paraId="27F02AF3" w14:textId="77777777" w:rsidR="00B66135" w:rsidRPr="00856C49" w:rsidRDefault="00B66135" w:rsidP="005C5406">
            <w:pPr>
              <w:spacing w:line="259" w:lineRule="auto"/>
              <w:ind w:right="3"/>
              <w:jc w:val="center"/>
              <w:rPr>
                <w:sz w:val="22"/>
              </w:rPr>
            </w:pPr>
            <w:r w:rsidRPr="00856C49">
              <w:rPr>
                <w:b/>
                <w:color w:val="FFFFFF"/>
                <w:sz w:val="22"/>
              </w:rPr>
              <w:t>Step 2 Check</w:t>
            </w:r>
            <w:r w:rsidRPr="00856C49">
              <w:rPr>
                <w:color w:val="FFFFFF"/>
                <w:sz w:val="22"/>
              </w:rPr>
              <w:t xml:space="preserve"> </w:t>
            </w:r>
          </w:p>
        </w:tc>
      </w:tr>
      <w:tr w:rsidR="00B66135" w:rsidRPr="00856C49" w14:paraId="2D08F976" w14:textId="77777777" w:rsidTr="005C5406">
        <w:trPr>
          <w:trHeight w:val="862"/>
        </w:trPr>
        <w:tc>
          <w:tcPr>
            <w:tcW w:w="10860" w:type="dxa"/>
            <w:gridSpan w:val="8"/>
            <w:tcBorders>
              <w:top w:val="nil"/>
              <w:left w:val="single" w:sz="4" w:space="0" w:color="9BBA57"/>
              <w:bottom w:val="single" w:sz="4" w:space="0" w:color="9BBA57"/>
              <w:right w:val="single" w:sz="4" w:space="0" w:color="9BBA57"/>
            </w:tcBorders>
            <w:shd w:val="clear" w:color="auto" w:fill="EAF1DD"/>
          </w:tcPr>
          <w:p w14:paraId="4C1DC485" w14:textId="77777777" w:rsidR="00B66135" w:rsidRPr="00856C49" w:rsidRDefault="00B66135" w:rsidP="005C5406">
            <w:pPr>
              <w:spacing w:line="259" w:lineRule="auto"/>
              <w:ind w:left="445" w:hanging="360"/>
              <w:rPr>
                <w:sz w:val="22"/>
              </w:rPr>
            </w:pPr>
            <w:r w:rsidRPr="00856C49">
              <w:rPr>
                <w:rFonts w:ascii="Segoe UI Symbol" w:eastAsia="Segoe UI Symbol" w:hAnsi="Segoe UI Symbol" w:cs="Segoe UI Symbol"/>
                <w:sz w:val="22"/>
              </w:rPr>
              <w:t>•</w:t>
            </w:r>
            <w:r w:rsidRPr="00856C49">
              <w:rPr>
                <w:sz w:val="22"/>
              </w:rPr>
              <w:t xml:space="preserve"> You must</w:t>
            </w:r>
            <w:r w:rsidRPr="00856C49">
              <w:rPr>
                <w:b/>
                <w:sz w:val="22"/>
              </w:rPr>
              <w:t xml:space="preserve"> check</w:t>
            </w:r>
            <w:r w:rsidRPr="00856C49">
              <w:rPr>
                <w:sz w:val="22"/>
              </w:rPr>
              <w:t xml:space="preserve"> that the documents are genuine, that the person presenting them is the prospective employee or employee, the rightful holder and allowed to do the type of work you are offering.  </w:t>
            </w:r>
          </w:p>
        </w:tc>
      </w:tr>
      <w:tr w:rsidR="00B66135" w:rsidRPr="00856C49" w14:paraId="5BFB5A67" w14:textId="77777777" w:rsidTr="005C5406">
        <w:trPr>
          <w:trHeight w:val="245"/>
        </w:trPr>
        <w:tc>
          <w:tcPr>
            <w:tcW w:w="7903" w:type="dxa"/>
            <w:vMerge w:val="restart"/>
            <w:tcBorders>
              <w:top w:val="single" w:sz="4" w:space="0" w:color="9BBA57"/>
              <w:left w:val="single" w:sz="4" w:space="0" w:color="9BBA57"/>
              <w:bottom w:val="single" w:sz="4" w:space="0" w:color="9BBA57"/>
              <w:right w:val="single" w:sz="4" w:space="0" w:color="9BBA57"/>
            </w:tcBorders>
            <w:shd w:val="clear" w:color="auto" w:fill="EAF1DD"/>
          </w:tcPr>
          <w:p w14:paraId="4C56E0DC" w14:textId="77777777" w:rsidR="00B66135" w:rsidRPr="00856C49" w:rsidRDefault="00B66135" w:rsidP="005C5406">
            <w:pPr>
              <w:spacing w:line="259" w:lineRule="auto"/>
              <w:ind w:left="85"/>
              <w:rPr>
                <w:sz w:val="22"/>
              </w:rPr>
            </w:pPr>
            <w:r w:rsidRPr="00856C49">
              <w:rPr>
                <w:b/>
                <w:sz w:val="22"/>
              </w:rPr>
              <w:t>1.</w:t>
            </w:r>
            <w:r w:rsidRPr="00856C49">
              <w:rPr>
                <w:sz w:val="22"/>
              </w:rPr>
              <w:t xml:space="preserve"> Are photographs consistent across documents and with the person’s appearance? </w:t>
            </w:r>
          </w:p>
        </w:tc>
        <w:tc>
          <w:tcPr>
            <w:tcW w:w="653" w:type="dxa"/>
            <w:vMerge w:val="restart"/>
            <w:tcBorders>
              <w:top w:val="single" w:sz="4" w:space="0" w:color="9BBA57"/>
              <w:left w:val="single" w:sz="4" w:space="0" w:color="9BBA57"/>
              <w:bottom w:val="single" w:sz="4" w:space="0" w:color="9BBA57"/>
              <w:right w:val="nil"/>
            </w:tcBorders>
            <w:shd w:val="clear" w:color="auto" w:fill="EAF1DD"/>
          </w:tcPr>
          <w:p w14:paraId="3BFD2C37" w14:textId="77777777" w:rsidR="00B66135" w:rsidRPr="00856C49" w:rsidRDefault="00B66135" w:rsidP="005C5406">
            <w:pPr>
              <w:spacing w:line="259" w:lineRule="auto"/>
              <w:ind w:left="85"/>
              <w:jc w:val="both"/>
              <w:rPr>
                <w:sz w:val="22"/>
              </w:rPr>
            </w:pPr>
            <w:r w:rsidRPr="00856C49">
              <w:rPr>
                <w:b/>
                <w:sz w:val="22"/>
              </w:rPr>
              <w:t>Yes</w:t>
            </w:r>
            <w:r w:rsidRPr="00856C49">
              <w:rPr>
                <w:sz w:val="22"/>
              </w:rPr>
              <w:t xml:space="preserve">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7A962114" w14:textId="77777777" w:rsidR="00B66135" w:rsidRPr="00856C49" w:rsidRDefault="00B66135" w:rsidP="005C5406">
            <w:pPr>
              <w:spacing w:after="160" w:line="259" w:lineRule="auto"/>
              <w:rPr>
                <w:sz w:val="22"/>
              </w:rPr>
            </w:pPr>
          </w:p>
        </w:tc>
        <w:tc>
          <w:tcPr>
            <w:tcW w:w="660" w:type="dxa"/>
            <w:vMerge w:val="restart"/>
            <w:tcBorders>
              <w:top w:val="single" w:sz="4" w:space="0" w:color="9BBA57"/>
              <w:left w:val="nil"/>
              <w:bottom w:val="single" w:sz="4" w:space="0" w:color="9BBA57"/>
              <w:right w:val="nil"/>
            </w:tcBorders>
            <w:shd w:val="clear" w:color="auto" w:fill="EAF1DD"/>
          </w:tcPr>
          <w:p w14:paraId="6C7FFA11" w14:textId="77777777" w:rsidR="00B66135" w:rsidRPr="00856C49" w:rsidRDefault="00B66135" w:rsidP="005C5406">
            <w:pPr>
              <w:spacing w:line="259" w:lineRule="auto"/>
              <w:jc w:val="both"/>
              <w:rPr>
                <w:sz w:val="22"/>
              </w:rPr>
            </w:pPr>
            <w:r w:rsidRPr="00856C49">
              <w:rPr>
                <w:b/>
                <w:sz w:val="22"/>
              </w:rPr>
              <w:t xml:space="preserve">    No</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04A95D7C" w14:textId="77777777" w:rsidR="00B66135" w:rsidRPr="00856C49" w:rsidRDefault="00B66135" w:rsidP="005C5406">
            <w:pPr>
              <w:spacing w:after="160" w:line="259" w:lineRule="auto"/>
              <w:rPr>
                <w:sz w:val="22"/>
              </w:rPr>
            </w:pPr>
          </w:p>
        </w:tc>
        <w:tc>
          <w:tcPr>
            <w:tcW w:w="813" w:type="dxa"/>
            <w:vMerge w:val="restart"/>
            <w:tcBorders>
              <w:top w:val="single" w:sz="4" w:space="0" w:color="9BBA57"/>
              <w:left w:val="nil"/>
              <w:bottom w:val="single" w:sz="4" w:space="0" w:color="9BBA57"/>
              <w:right w:val="nil"/>
            </w:tcBorders>
            <w:shd w:val="clear" w:color="auto" w:fill="EAF1DD"/>
          </w:tcPr>
          <w:p w14:paraId="70740289" w14:textId="77777777" w:rsidR="00B66135" w:rsidRPr="00856C49" w:rsidRDefault="00B66135" w:rsidP="005C5406">
            <w:pPr>
              <w:spacing w:line="259" w:lineRule="auto"/>
              <w:jc w:val="both"/>
              <w:rPr>
                <w:sz w:val="22"/>
              </w:rPr>
            </w:pPr>
            <w:r w:rsidRPr="00856C49">
              <w:rPr>
                <w:b/>
                <w:sz w:val="22"/>
              </w:rPr>
              <w:t xml:space="preserve">    N/A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2D922D38" w14:textId="77777777" w:rsidR="00B66135" w:rsidRPr="00856C49" w:rsidRDefault="00B66135" w:rsidP="005C5406">
            <w:pPr>
              <w:spacing w:after="160" w:line="259" w:lineRule="auto"/>
              <w:rPr>
                <w:sz w:val="22"/>
              </w:rPr>
            </w:pPr>
          </w:p>
        </w:tc>
        <w:tc>
          <w:tcPr>
            <w:tcW w:w="169" w:type="dxa"/>
            <w:vMerge w:val="restart"/>
            <w:tcBorders>
              <w:top w:val="single" w:sz="4" w:space="0" w:color="9BBA57"/>
              <w:left w:val="nil"/>
              <w:bottom w:val="single" w:sz="4" w:space="0" w:color="9BBA57"/>
              <w:right w:val="single" w:sz="4" w:space="0" w:color="9BBA57"/>
            </w:tcBorders>
            <w:shd w:val="clear" w:color="auto" w:fill="EAF1DD"/>
          </w:tcPr>
          <w:p w14:paraId="5BDD831A" w14:textId="77777777" w:rsidR="00B66135" w:rsidRPr="00856C49" w:rsidRDefault="00B66135" w:rsidP="005C5406">
            <w:pPr>
              <w:spacing w:line="259" w:lineRule="auto"/>
              <w:rPr>
                <w:sz w:val="22"/>
              </w:rPr>
            </w:pPr>
            <w:r w:rsidRPr="00856C49">
              <w:rPr>
                <w:sz w:val="22"/>
              </w:rPr>
              <w:t xml:space="preserve"> </w:t>
            </w:r>
          </w:p>
        </w:tc>
      </w:tr>
      <w:tr w:rsidR="00B66135" w:rsidRPr="00856C49" w14:paraId="342EBC9E" w14:textId="77777777" w:rsidTr="005C5406">
        <w:trPr>
          <w:trHeight w:val="317"/>
        </w:trPr>
        <w:tc>
          <w:tcPr>
            <w:tcW w:w="7903" w:type="dxa"/>
            <w:vMerge/>
            <w:tcBorders>
              <w:top w:val="nil"/>
              <w:left w:val="single" w:sz="4" w:space="0" w:color="9BBA57"/>
              <w:bottom w:val="single" w:sz="4" w:space="0" w:color="9BBA57"/>
              <w:right w:val="single" w:sz="4" w:space="0" w:color="9BBA57"/>
            </w:tcBorders>
          </w:tcPr>
          <w:p w14:paraId="54C81914" w14:textId="77777777" w:rsidR="00B66135" w:rsidRPr="00856C49" w:rsidRDefault="00B66135" w:rsidP="005C5406">
            <w:pPr>
              <w:spacing w:after="160" w:line="259" w:lineRule="auto"/>
              <w:rPr>
                <w:sz w:val="22"/>
              </w:rPr>
            </w:pPr>
          </w:p>
        </w:tc>
        <w:tc>
          <w:tcPr>
            <w:tcW w:w="0" w:type="auto"/>
            <w:vMerge/>
            <w:tcBorders>
              <w:top w:val="nil"/>
              <w:left w:val="single" w:sz="4" w:space="0" w:color="9BBA57"/>
              <w:bottom w:val="single" w:sz="4" w:space="0" w:color="9BBA57"/>
              <w:right w:val="nil"/>
            </w:tcBorders>
          </w:tcPr>
          <w:p w14:paraId="1B76F12E"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3D0F2E2E"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0A6B6498"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54FED271"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4EDC0DDE"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6B0CEF2A"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single" w:sz="4" w:space="0" w:color="9BBA57"/>
            </w:tcBorders>
          </w:tcPr>
          <w:p w14:paraId="6A3FFF36" w14:textId="77777777" w:rsidR="00B66135" w:rsidRPr="00856C49" w:rsidRDefault="00B66135" w:rsidP="005C5406">
            <w:pPr>
              <w:spacing w:after="160" w:line="259" w:lineRule="auto"/>
              <w:rPr>
                <w:sz w:val="22"/>
              </w:rPr>
            </w:pPr>
          </w:p>
        </w:tc>
      </w:tr>
      <w:tr w:rsidR="00B66135" w:rsidRPr="00856C49" w14:paraId="2A51D0F8" w14:textId="77777777" w:rsidTr="005C5406">
        <w:trPr>
          <w:trHeight w:val="245"/>
        </w:trPr>
        <w:tc>
          <w:tcPr>
            <w:tcW w:w="7903" w:type="dxa"/>
            <w:vMerge w:val="restart"/>
            <w:tcBorders>
              <w:top w:val="single" w:sz="4" w:space="0" w:color="9BBA57"/>
              <w:left w:val="single" w:sz="4" w:space="0" w:color="9BBA57"/>
              <w:bottom w:val="single" w:sz="4" w:space="0" w:color="9BBA57"/>
              <w:right w:val="single" w:sz="4" w:space="0" w:color="9BBA57"/>
            </w:tcBorders>
            <w:shd w:val="clear" w:color="auto" w:fill="EAF1DD"/>
          </w:tcPr>
          <w:p w14:paraId="0006D8DC" w14:textId="77777777" w:rsidR="00B66135" w:rsidRPr="00856C49" w:rsidRDefault="00B66135" w:rsidP="005C5406">
            <w:pPr>
              <w:spacing w:line="259" w:lineRule="auto"/>
              <w:ind w:left="85"/>
              <w:rPr>
                <w:sz w:val="22"/>
              </w:rPr>
            </w:pPr>
            <w:r w:rsidRPr="00856C49">
              <w:rPr>
                <w:b/>
                <w:sz w:val="22"/>
              </w:rPr>
              <w:t>2.</w:t>
            </w:r>
            <w:r w:rsidRPr="00856C49">
              <w:rPr>
                <w:sz w:val="22"/>
              </w:rPr>
              <w:t xml:space="preserve"> Are dates of birth consistent across documents and with the person’s appearance? </w:t>
            </w:r>
          </w:p>
        </w:tc>
        <w:tc>
          <w:tcPr>
            <w:tcW w:w="653" w:type="dxa"/>
            <w:vMerge w:val="restart"/>
            <w:tcBorders>
              <w:top w:val="single" w:sz="4" w:space="0" w:color="9BBA57"/>
              <w:left w:val="single" w:sz="4" w:space="0" w:color="9BBA57"/>
              <w:bottom w:val="single" w:sz="4" w:space="0" w:color="9BBA57"/>
              <w:right w:val="nil"/>
            </w:tcBorders>
            <w:shd w:val="clear" w:color="auto" w:fill="EAF1DD"/>
          </w:tcPr>
          <w:p w14:paraId="21BA3322" w14:textId="77777777" w:rsidR="00B66135" w:rsidRPr="00856C49" w:rsidRDefault="00B66135" w:rsidP="005C5406">
            <w:pPr>
              <w:spacing w:line="259" w:lineRule="auto"/>
              <w:ind w:left="85"/>
              <w:jc w:val="both"/>
              <w:rPr>
                <w:sz w:val="22"/>
              </w:rPr>
            </w:pPr>
            <w:r w:rsidRPr="00856C49">
              <w:rPr>
                <w:b/>
                <w:sz w:val="22"/>
              </w:rPr>
              <w:t>Yes</w:t>
            </w:r>
            <w:r w:rsidRPr="00856C49">
              <w:rPr>
                <w:sz w:val="22"/>
              </w:rPr>
              <w:t xml:space="preserve">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7F487691" w14:textId="77777777" w:rsidR="00B66135" w:rsidRPr="00856C49" w:rsidRDefault="00B66135" w:rsidP="005C5406">
            <w:pPr>
              <w:spacing w:after="160" w:line="259" w:lineRule="auto"/>
              <w:rPr>
                <w:sz w:val="22"/>
              </w:rPr>
            </w:pPr>
          </w:p>
        </w:tc>
        <w:tc>
          <w:tcPr>
            <w:tcW w:w="660" w:type="dxa"/>
            <w:vMerge w:val="restart"/>
            <w:tcBorders>
              <w:top w:val="single" w:sz="4" w:space="0" w:color="9BBA57"/>
              <w:left w:val="nil"/>
              <w:bottom w:val="single" w:sz="4" w:space="0" w:color="9BBA57"/>
              <w:right w:val="nil"/>
            </w:tcBorders>
            <w:shd w:val="clear" w:color="auto" w:fill="EAF1DD"/>
          </w:tcPr>
          <w:p w14:paraId="19F990A3" w14:textId="77777777" w:rsidR="00B66135" w:rsidRPr="00856C49" w:rsidRDefault="00B66135" w:rsidP="005C5406">
            <w:pPr>
              <w:spacing w:line="259" w:lineRule="auto"/>
              <w:jc w:val="both"/>
              <w:rPr>
                <w:sz w:val="22"/>
              </w:rPr>
            </w:pPr>
            <w:r w:rsidRPr="00856C49">
              <w:rPr>
                <w:b/>
                <w:sz w:val="22"/>
              </w:rPr>
              <w:t xml:space="preserve">    No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162E8FB7" w14:textId="77777777" w:rsidR="00B66135" w:rsidRPr="00856C49" w:rsidRDefault="00B66135" w:rsidP="005C5406">
            <w:pPr>
              <w:spacing w:after="160" w:line="259" w:lineRule="auto"/>
              <w:rPr>
                <w:sz w:val="22"/>
              </w:rPr>
            </w:pPr>
          </w:p>
        </w:tc>
        <w:tc>
          <w:tcPr>
            <w:tcW w:w="813" w:type="dxa"/>
            <w:vMerge w:val="restart"/>
            <w:tcBorders>
              <w:top w:val="single" w:sz="4" w:space="0" w:color="9BBA57"/>
              <w:left w:val="nil"/>
              <w:bottom w:val="single" w:sz="4" w:space="0" w:color="9BBA57"/>
              <w:right w:val="nil"/>
            </w:tcBorders>
            <w:shd w:val="clear" w:color="auto" w:fill="EAF1DD"/>
          </w:tcPr>
          <w:p w14:paraId="134C126F" w14:textId="77777777" w:rsidR="00B66135" w:rsidRPr="00856C49" w:rsidRDefault="00B66135" w:rsidP="005C5406">
            <w:pPr>
              <w:spacing w:line="259" w:lineRule="auto"/>
              <w:jc w:val="both"/>
              <w:rPr>
                <w:sz w:val="22"/>
              </w:rPr>
            </w:pPr>
            <w:r w:rsidRPr="00856C49">
              <w:rPr>
                <w:b/>
                <w:sz w:val="22"/>
              </w:rPr>
              <w:t xml:space="preserve">    N/A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686BF394" w14:textId="77777777" w:rsidR="00B66135" w:rsidRPr="00856C49" w:rsidRDefault="00B66135" w:rsidP="005C5406">
            <w:pPr>
              <w:spacing w:after="160" w:line="259" w:lineRule="auto"/>
              <w:rPr>
                <w:sz w:val="22"/>
              </w:rPr>
            </w:pPr>
          </w:p>
        </w:tc>
        <w:tc>
          <w:tcPr>
            <w:tcW w:w="169" w:type="dxa"/>
            <w:vMerge w:val="restart"/>
            <w:tcBorders>
              <w:top w:val="single" w:sz="4" w:space="0" w:color="9BBA57"/>
              <w:left w:val="nil"/>
              <w:bottom w:val="single" w:sz="4" w:space="0" w:color="9BBA57"/>
              <w:right w:val="single" w:sz="4" w:space="0" w:color="9BBA57"/>
            </w:tcBorders>
            <w:shd w:val="clear" w:color="auto" w:fill="EAF1DD"/>
          </w:tcPr>
          <w:p w14:paraId="106C6B01" w14:textId="77777777" w:rsidR="00B66135" w:rsidRPr="00856C49" w:rsidRDefault="00B66135" w:rsidP="005C5406">
            <w:pPr>
              <w:spacing w:line="259" w:lineRule="auto"/>
              <w:rPr>
                <w:sz w:val="22"/>
              </w:rPr>
            </w:pPr>
            <w:r w:rsidRPr="00856C49">
              <w:rPr>
                <w:sz w:val="22"/>
              </w:rPr>
              <w:t xml:space="preserve"> </w:t>
            </w:r>
          </w:p>
        </w:tc>
      </w:tr>
      <w:tr w:rsidR="00B66135" w:rsidRPr="00856C49" w14:paraId="69B96EBC" w14:textId="77777777" w:rsidTr="005C5406">
        <w:trPr>
          <w:trHeight w:val="317"/>
        </w:trPr>
        <w:tc>
          <w:tcPr>
            <w:tcW w:w="7903" w:type="dxa"/>
            <w:vMerge/>
            <w:tcBorders>
              <w:top w:val="nil"/>
              <w:left w:val="single" w:sz="4" w:space="0" w:color="9BBA57"/>
              <w:bottom w:val="single" w:sz="4" w:space="0" w:color="9BBA57"/>
              <w:right w:val="single" w:sz="4" w:space="0" w:color="9BBA57"/>
            </w:tcBorders>
          </w:tcPr>
          <w:p w14:paraId="1FCA7823" w14:textId="77777777" w:rsidR="00B66135" w:rsidRPr="00856C49" w:rsidRDefault="00B66135" w:rsidP="005C5406">
            <w:pPr>
              <w:spacing w:after="160" w:line="259" w:lineRule="auto"/>
              <w:rPr>
                <w:sz w:val="22"/>
              </w:rPr>
            </w:pPr>
          </w:p>
        </w:tc>
        <w:tc>
          <w:tcPr>
            <w:tcW w:w="0" w:type="auto"/>
            <w:vMerge/>
            <w:tcBorders>
              <w:top w:val="nil"/>
              <w:left w:val="single" w:sz="4" w:space="0" w:color="9BBA57"/>
              <w:bottom w:val="single" w:sz="4" w:space="0" w:color="9BBA57"/>
              <w:right w:val="nil"/>
            </w:tcBorders>
          </w:tcPr>
          <w:p w14:paraId="356F997A"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155FB118"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13199C0B"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58841FEC"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5FC976FA"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4EE63148"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single" w:sz="4" w:space="0" w:color="9BBA57"/>
            </w:tcBorders>
          </w:tcPr>
          <w:p w14:paraId="6FFD768A" w14:textId="77777777" w:rsidR="00B66135" w:rsidRPr="00856C49" w:rsidRDefault="00B66135" w:rsidP="005C5406">
            <w:pPr>
              <w:spacing w:after="160" w:line="259" w:lineRule="auto"/>
              <w:rPr>
                <w:sz w:val="22"/>
              </w:rPr>
            </w:pPr>
          </w:p>
        </w:tc>
      </w:tr>
      <w:tr w:rsidR="00B66135" w:rsidRPr="00856C49" w14:paraId="13186AE2" w14:textId="77777777" w:rsidTr="005C5406">
        <w:trPr>
          <w:trHeight w:val="245"/>
        </w:trPr>
        <w:tc>
          <w:tcPr>
            <w:tcW w:w="7903" w:type="dxa"/>
            <w:vMerge w:val="restart"/>
            <w:tcBorders>
              <w:top w:val="single" w:sz="4" w:space="0" w:color="9BBA57"/>
              <w:left w:val="single" w:sz="4" w:space="0" w:color="9BBA57"/>
              <w:bottom w:val="single" w:sz="4" w:space="0" w:color="9BBA57"/>
              <w:right w:val="single" w:sz="4" w:space="0" w:color="9BBA57"/>
            </w:tcBorders>
            <w:shd w:val="clear" w:color="auto" w:fill="EAF1DD"/>
          </w:tcPr>
          <w:p w14:paraId="09DA2400" w14:textId="77777777" w:rsidR="00B66135" w:rsidRPr="00856C49" w:rsidRDefault="00B66135" w:rsidP="005C5406">
            <w:pPr>
              <w:spacing w:line="259" w:lineRule="auto"/>
              <w:ind w:left="85"/>
              <w:rPr>
                <w:sz w:val="22"/>
              </w:rPr>
            </w:pPr>
            <w:r w:rsidRPr="00856C49">
              <w:rPr>
                <w:b/>
                <w:sz w:val="22"/>
              </w:rPr>
              <w:t>3</w:t>
            </w:r>
            <w:r w:rsidRPr="00856C49">
              <w:rPr>
                <w:sz w:val="22"/>
              </w:rPr>
              <w:t xml:space="preserve">. Are expiry dates for time-limited permission to be in the UK in the future i.e. they have not passed (if applicable)? </w:t>
            </w:r>
          </w:p>
        </w:tc>
        <w:tc>
          <w:tcPr>
            <w:tcW w:w="653" w:type="dxa"/>
            <w:vMerge w:val="restart"/>
            <w:tcBorders>
              <w:top w:val="single" w:sz="4" w:space="0" w:color="9BBA57"/>
              <w:left w:val="single" w:sz="4" w:space="0" w:color="9BBA57"/>
              <w:bottom w:val="single" w:sz="4" w:space="0" w:color="9BBA57"/>
              <w:right w:val="nil"/>
            </w:tcBorders>
            <w:shd w:val="clear" w:color="auto" w:fill="EAF1DD"/>
          </w:tcPr>
          <w:p w14:paraId="10A3D797" w14:textId="77777777" w:rsidR="00B66135" w:rsidRPr="00856C49" w:rsidRDefault="00B66135" w:rsidP="005C5406">
            <w:pPr>
              <w:spacing w:line="259" w:lineRule="auto"/>
              <w:ind w:left="85"/>
              <w:jc w:val="both"/>
              <w:rPr>
                <w:sz w:val="22"/>
              </w:rPr>
            </w:pPr>
            <w:r w:rsidRPr="00856C49">
              <w:rPr>
                <w:b/>
                <w:sz w:val="22"/>
              </w:rPr>
              <w:t>Yes</w:t>
            </w:r>
            <w:r w:rsidRPr="00856C49">
              <w:rPr>
                <w:sz w:val="22"/>
              </w:rPr>
              <w:t xml:space="preserve">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7892692F" w14:textId="77777777" w:rsidR="00B66135" w:rsidRPr="00856C49" w:rsidRDefault="00B66135" w:rsidP="005C5406">
            <w:pPr>
              <w:spacing w:after="160" w:line="259" w:lineRule="auto"/>
              <w:rPr>
                <w:sz w:val="22"/>
              </w:rPr>
            </w:pPr>
          </w:p>
        </w:tc>
        <w:tc>
          <w:tcPr>
            <w:tcW w:w="660" w:type="dxa"/>
            <w:vMerge w:val="restart"/>
            <w:tcBorders>
              <w:top w:val="single" w:sz="4" w:space="0" w:color="9BBA57"/>
              <w:left w:val="nil"/>
              <w:bottom w:val="single" w:sz="4" w:space="0" w:color="9BBA57"/>
              <w:right w:val="nil"/>
            </w:tcBorders>
            <w:shd w:val="clear" w:color="auto" w:fill="EAF1DD"/>
          </w:tcPr>
          <w:p w14:paraId="23DA2C28" w14:textId="77777777" w:rsidR="00B66135" w:rsidRPr="00856C49" w:rsidRDefault="00B66135" w:rsidP="005C5406">
            <w:pPr>
              <w:spacing w:line="259" w:lineRule="auto"/>
              <w:jc w:val="both"/>
              <w:rPr>
                <w:sz w:val="22"/>
              </w:rPr>
            </w:pPr>
            <w:r w:rsidRPr="00856C49">
              <w:rPr>
                <w:b/>
                <w:sz w:val="22"/>
              </w:rPr>
              <w:t xml:space="preserve">    No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03DCCC95" w14:textId="77777777" w:rsidR="00B66135" w:rsidRPr="00856C49" w:rsidRDefault="00B66135" w:rsidP="005C5406">
            <w:pPr>
              <w:spacing w:after="160" w:line="259" w:lineRule="auto"/>
              <w:rPr>
                <w:sz w:val="22"/>
              </w:rPr>
            </w:pPr>
          </w:p>
        </w:tc>
        <w:tc>
          <w:tcPr>
            <w:tcW w:w="813" w:type="dxa"/>
            <w:vMerge w:val="restart"/>
            <w:tcBorders>
              <w:top w:val="single" w:sz="4" w:space="0" w:color="9BBA57"/>
              <w:left w:val="nil"/>
              <w:bottom w:val="single" w:sz="4" w:space="0" w:color="9BBA57"/>
              <w:right w:val="nil"/>
            </w:tcBorders>
            <w:shd w:val="clear" w:color="auto" w:fill="EAF1DD"/>
          </w:tcPr>
          <w:p w14:paraId="48A11FA2" w14:textId="77777777" w:rsidR="00B66135" w:rsidRPr="00856C49" w:rsidRDefault="00B66135" w:rsidP="005C5406">
            <w:pPr>
              <w:spacing w:line="259" w:lineRule="auto"/>
              <w:jc w:val="both"/>
              <w:rPr>
                <w:sz w:val="22"/>
              </w:rPr>
            </w:pPr>
            <w:r w:rsidRPr="00856C49">
              <w:rPr>
                <w:b/>
                <w:sz w:val="22"/>
              </w:rPr>
              <w:t xml:space="preserve">    N/A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684769D5" w14:textId="77777777" w:rsidR="00B66135" w:rsidRPr="00856C49" w:rsidRDefault="00B66135" w:rsidP="005C5406">
            <w:pPr>
              <w:spacing w:after="160" w:line="259" w:lineRule="auto"/>
              <w:rPr>
                <w:sz w:val="22"/>
              </w:rPr>
            </w:pPr>
          </w:p>
        </w:tc>
        <w:tc>
          <w:tcPr>
            <w:tcW w:w="169" w:type="dxa"/>
            <w:vMerge w:val="restart"/>
            <w:tcBorders>
              <w:top w:val="single" w:sz="4" w:space="0" w:color="9BBA57"/>
              <w:left w:val="nil"/>
              <w:bottom w:val="single" w:sz="4" w:space="0" w:color="9BBA57"/>
              <w:right w:val="single" w:sz="4" w:space="0" w:color="9BBA57"/>
            </w:tcBorders>
            <w:shd w:val="clear" w:color="auto" w:fill="EAF1DD"/>
          </w:tcPr>
          <w:p w14:paraId="16B4045F" w14:textId="77777777" w:rsidR="00B66135" w:rsidRPr="00856C49" w:rsidRDefault="00B66135" w:rsidP="005C5406">
            <w:pPr>
              <w:spacing w:line="259" w:lineRule="auto"/>
              <w:rPr>
                <w:sz w:val="22"/>
              </w:rPr>
            </w:pPr>
            <w:r w:rsidRPr="00856C49">
              <w:rPr>
                <w:b/>
                <w:sz w:val="22"/>
              </w:rPr>
              <w:t xml:space="preserve"> </w:t>
            </w:r>
          </w:p>
        </w:tc>
      </w:tr>
      <w:tr w:rsidR="00B66135" w:rsidRPr="00856C49" w14:paraId="70E4213A" w14:textId="77777777" w:rsidTr="005C5406">
        <w:trPr>
          <w:trHeight w:val="317"/>
        </w:trPr>
        <w:tc>
          <w:tcPr>
            <w:tcW w:w="7903" w:type="dxa"/>
            <w:vMerge/>
            <w:tcBorders>
              <w:top w:val="nil"/>
              <w:left w:val="single" w:sz="4" w:space="0" w:color="9BBA57"/>
              <w:bottom w:val="single" w:sz="4" w:space="0" w:color="9BBA57"/>
              <w:right w:val="single" w:sz="4" w:space="0" w:color="9BBA57"/>
            </w:tcBorders>
          </w:tcPr>
          <w:p w14:paraId="2AC926B0" w14:textId="77777777" w:rsidR="00B66135" w:rsidRPr="00856C49" w:rsidRDefault="00B66135" w:rsidP="005C5406">
            <w:pPr>
              <w:spacing w:after="160" w:line="259" w:lineRule="auto"/>
              <w:rPr>
                <w:sz w:val="22"/>
              </w:rPr>
            </w:pPr>
          </w:p>
        </w:tc>
        <w:tc>
          <w:tcPr>
            <w:tcW w:w="0" w:type="auto"/>
            <w:vMerge/>
            <w:tcBorders>
              <w:top w:val="nil"/>
              <w:left w:val="single" w:sz="4" w:space="0" w:color="9BBA57"/>
              <w:bottom w:val="single" w:sz="4" w:space="0" w:color="9BBA57"/>
              <w:right w:val="nil"/>
            </w:tcBorders>
          </w:tcPr>
          <w:p w14:paraId="01DDE577"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38B8AA32"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1F662133"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2C1474A0"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27CAE276"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2D5E9585"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single" w:sz="4" w:space="0" w:color="9BBA57"/>
            </w:tcBorders>
          </w:tcPr>
          <w:p w14:paraId="209AE230" w14:textId="77777777" w:rsidR="00B66135" w:rsidRPr="00856C49" w:rsidRDefault="00B66135" w:rsidP="005C5406">
            <w:pPr>
              <w:spacing w:after="160" w:line="259" w:lineRule="auto"/>
              <w:rPr>
                <w:sz w:val="22"/>
              </w:rPr>
            </w:pPr>
          </w:p>
        </w:tc>
      </w:tr>
      <w:tr w:rsidR="00B66135" w:rsidRPr="00856C49" w14:paraId="33E24A47" w14:textId="77777777" w:rsidTr="005C5406">
        <w:trPr>
          <w:trHeight w:val="245"/>
        </w:trPr>
        <w:tc>
          <w:tcPr>
            <w:tcW w:w="7903" w:type="dxa"/>
            <w:vMerge w:val="restart"/>
            <w:tcBorders>
              <w:top w:val="single" w:sz="4" w:space="0" w:color="9BBA57"/>
              <w:left w:val="single" w:sz="4" w:space="0" w:color="9BBA57"/>
              <w:bottom w:val="single" w:sz="4" w:space="0" w:color="9BBA57"/>
              <w:right w:val="single" w:sz="4" w:space="0" w:color="9BBA57"/>
            </w:tcBorders>
            <w:shd w:val="clear" w:color="auto" w:fill="EAF1DD"/>
          </w:tcPr>
          <w:p w14:paraId="7ADBAD72" w14:textId="77777777" w:rsidR="00B66135" w:rsidRPr="00856C49" w:rsidRDefault="00B66135" w:rsidP="005C5406">
            <w:pPr>
              <w:spacing w:line="259" w:lineRule="auto"/>
              <w:ind w:left="85" w:right="49"/>
              <w:rPr>
                <w:b/>
                <w:sz w:val="22"/>
              </w:rPr>
            </w:pPr>
          </w:p>
          <w:p w14:paraId="5899E686" w14:textId="77777777" w:rsidR="00B66135" w:rsidRPr="00856C49" w:rsidRDefault="00B66135" w:rsidP="005C5406">
            <w:pPr>
              <w:spacing w:line="259" w:lineRule="auto"/>
              <w:ind w:left="85" w:right="49"/>
              <w:rPr>
                <w:b/>
                <w:sz w:val="22"/>
              </w:rPr>
            </w:pPr>
          </w:p>
          <w:p w14:paraId="232D831D" w14:textId="77777777" w:rsidR="00B66135" w:rsidRPr="00856C49" w:rsidRDefault="00B66135" w:rsidP="005C5406">
            <w:pPr>
              <w:spacing w:line="259" w:lineRule="auto"/>
              <w:ind w:left="85" w:right="49"/>
              <w:rPr>
                <w:sz w:val="22"/>
              </w:rPr>
            </w:pPr>
            <w:r w:rsidRPr="00856C49">
              <w:rPr>
                <w:b/>
                <w:sz w:val="22"/>
              </w:rPr>
              <w:t>4.</w:t>
            </w:r>
            <w:r w:rsidRPr="00856C49">
              <w:rPr>
                <w:sz w:val="22"/>
              </w:rPr>
              <w:t xml:space="preserve"> Have you checked work restrictions to determine if the person is able to work for you and do the type of work you are offering? (for </w:t>
            </w:r>
            <w:r w:rsidRPr="00856C49">
              <w:rPr>
                <w:b/>
                <w:sz w:val="22"/>
              </w:rPr>
              <w:t>students</w:t>
            </w:r>
            <w:r w:rsidRPr="00856C49">
              <w:rPr>
                <w:sz w:val="22"/>
              </w:rPr>
              <w:t xml:space="preserve"> who have limited  permission to work during term-times, you </w:t>
            </w:r>
            <w:r w:rsidRPr="00856C49">
              <w:rPr>
                <w:b/>
                <w:sz w:val="22"/>
              </w:rPr>
              <w:t xml:space="preserve">must </w:t>
            </w:r>
            <w:r w:rsidRPr="00856C49">
              <w:rPr>
                <w:sz w:val="22"/>
              </w:rPr>
              <w:t xml:space="preserve">also obtain, copy and retain details of their academic term and vacation times covering the duration of their period of study in the UK for which they will be employed) </w:t>
            </w:r>
          </w:p>
        </w:tc>
        <w:tc>
          <w:tcPr>
            <w:tcW w:w="653" w:type="dxa"/>
            <w:vMerge w:val="restart"/>
            <w:tcBorders>
              <w:top w:val="single" w:sz="4" w:space="0" w:color="9BBA57"/>
              <w:left w:val="single" w:sz="4" w:space="0" w:color="9BBA57"/>
              <w:bottom w:val="single" w:sz="4" w:space="0" w:color="9BBA57"/>
              <w:right w:val="nil"/>
            </w:tcBorders>
            <w:shd w:val="clear" w:color="auto" w:fill="EAF1DD"/>
          </w:tcPr>
          <w:p w14:paraId="240BC09C" w14:textId="77777777" w:rsidR="00B66135" w:rsidRPr="00856C49" w:rsidRDefault="00B66135" w:rsidP="005C5406">
            <w:pPr>
              <w:spacing w:line="259" w:lineRule="auto"/>
              <w:ind w:left="85"/>
              <w:jc w:val="both"/>
              <w:rPr>
                <w:sz w:val="22"/>
              </w:rPr>
            </w:pPr>
            <w:r w:rsidRPr="00856C49">
              <w:rPr>
                <w:b/>
                <w:sz w:val="22"/>
              </w:rPr>
              <w:t>Yes</w:t>
            </w:r>
            <w:r w:rsidRPr="00856C49">
              <w:rPr>
                <w:sz w:val="22"/>
              </w:rPr>
              <w:t xml:space="preserve">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71E8E8AD" w14:textId="77777777" w:rsidR="00B66135" w:rsidRPr="00856C49" w:rsidRDefault="00B66135" w:rsidP="005C5406">
            <w:pPr>
              <w:spacing w:after="160" w:line="259" w:lineRule="auto"/>
              <w:rPr>
                <w:sz w:val="22"/>
              </w:rPr>
            </w:pPr>
          </w:p>
        </w:tc>
        <w:tc>
          <w:tcPr>
            <w:tcW w:w="660" w:type="dxa"/>
            <w:vMerge w:val="restart"/>
            <w:tcBorders>
              <w:top w:val="single" w:sz="4" w:space="0" w:color="9BBA57"/>
              <w:left w:val="nil"/>
              <w:bottom w:val="single" w:sz="4" w:space="0" w:color="9BBA57"/>
              <w:right w:val="nil"/>
            </w:tcBorders>
            <w:shd w:val="clear" w:color="auto" w:fill="EAF1DD"/>
          </w:tcPr>
          <w:p w14:paraId="0F33240B" w14:textId="77777777" w:rsidR="00B66135" w:rsidRPr="00856C49" w:rsidRDefault="00B66135" w:rsidP="005C5406">
            <w:pPr>
              <w:spacing w:line="259" w:lineRule="auto"/>
              <w:jc w:val="both"/>
              <w:rPr>
                <w:sz w:val="22"/>
              </w:rPr>
            </w:pPr>
            <w:r w:rsidRPr="00856C49">
              <w:rPr>
                <w:b/>
                <w:sz w:val="22"/>
              </w:rPr>
              <w:t xml:space="preserve">    No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37FA82C1" w14:textId="77777777" w:rsidR="00B66135" w:rsidRPr="00856C49" w:rsidRDefault="00B66135" w:rsidP="005C5406">
            <w:pPr>
              <w:spacing w:after="160" w:line="259" w:lineRule="auto"/>
              <w:rPr>
                <w:sz w:val="22"/>
              </w:rPr>
            </w:pPr>
          </w:p>
        </w:tc>
        <w:tc>
          <w:tcPr>
            <w:tcW w:w="813" w:type="dxa"/>
            <w:vMerge w:val="restart"/>
            <w:tcBorders>
              <w:top w:val="single" w:sz="4" w:space="0" w:color="9BBA57"/>
              <w:left w:val="nil"/>
              <w:bottom w:val="single" w:sz="4" w:space="0" w:color="9BBA57"/>
              <w:right w:val="nil"/>
            </w:tcBorders>
            <w:shd w:val="clear" w:color="auto" w:fill="EAF1DD"/>
          </w:tcPr>
          <w:p w14:paraId="2076E7E7" w14:textId="77777777" w:rsidR="00B66135" w:rsidRPr="00856C49" w:rsidRDefault="00B66135" w:rsidP="005C5406">
            <w:pPr>
              <w:spacing w:line="259" w:lineRule="auto"/>
              <w:jc w:val="both"/>
              <w:rPr>
                <w:sz w:val="22"/>
              </w:rPr>
            </w:pPr>
            <w:r w:rsidRPr="00856C49">
              <w:rPr>
                <w:b/>
                <w:sz w:val="22"/>
              </w:rPr>
              <w:t xml:space="preserve">    N/A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0CAB4ED4" w14:textId="77777777" w:rsidR="00B66135" w:rsidRPr="00856C49" w:rsidRDefault="00B66135" w:rsidP="005C5406">
            <w:pPr>
              <w:spacing w:after="160" w:line="259" w:lineRule="auto"/>
              <w:rPr>
                <w:sz w:val="22"/>
              </w:rPr>
            </w:pPr>
          </w:p>
        </w:tc>
        <w:tc>
          <w:tcPr>
            <w:tcW w:w="169" w:type="dxa"/>
            <w:vMerge w:val="restart"/>
            <w:tcBorders>
              <w:top w:val="single" w:sz="4" w:space="0" w:color="9BBA57"/>
              <w:left w:val="nil"/>
              <w:bottom w:val="single" w:sz="4" w:space="0" w:color="9BBA57"/>
              <w:right w:val="single" w:sz="4" w:space="0" w:color="9BBA57"/>
            </w:tcBorders>
            <w:shd w:val="clear" w:color="auto" w:fill="EAF1DD"/>
          </w:tcPr>
          <w:p w14:paraId="22FBE08D" w14:textId="77777777" w:rsidR="00B66135" w:rsidRPr="00856C49" w:rsidRDefault="00B66135" w:rsidP="005C5406">
            <w:pPr>
              <w:spacing w:line="259" w:lineRule="auto"/>
              <w:rPr>
                <w:sz w:val="22"/>
              </w:rPr>
            </w:pPr>
            <w:r w:rsidRPr="00856C49">
              <w:rPr>
                <w:b/>
                <w:sz w:val="22"/>
              </w:rPr>
              <w:t xml:space="preserve"> </w:t>
            </w:r>
          </w:p>
        </w:tc>
      </w:tr>
      <w:tr w:rsidR="00B66135" w:rsidRPr="00856C49" w14:paraId="4F1360FF" w14:textId="77777777" w:rsidTr="005C5406">
        <w:trPr>
          <w:trHeight w:val="245"/>
        </w:trPr>
        <w:tc>
          <w:tcPr>
            <w:tcW w:w="7903" w:type="dxa"/>
            <w:vMerge/>
            <w:tcBorders>
              <w:top w:val="single" w:sz="4" w:space="0" w:color="9BBA57"/>
              <w:left w:val="single" w:sz="4" w:space="0" w:color="9BBA57"/>
              <w:bottom w:val="single" w:sz="4" w:space="0" w:color="9BBA57"/>
              <w:right w:val="single" w:sz="4" w:space="0" w:color="9BBA57"/>
            </w:tcBorders>
            <w:shd w:val="clear" w:color="auto" w:fill="EAF1DD"/>
          </w:tcPr>
          <w:p w14:paraId="0B486375" w14:textId="77777777" w:rsidR="00B66135" w:rsidRPr="00856C49" w:rsidRDefault="00B66135" w:rsidP="005C5406">
            <w:pPr>
              <w:spacing w:line="259" w:lineRule="auto"/>
              <w:ind w:left="85" w:right="49"/>
              <w:rPr>
                <w:b/>
                <w:sz w:val="22"/>
              </w:rPr>
            </w:pPr>
          </w:p>
        </w:tc>
        <w:tc>
          <w:tcPr>
            <w:tcW w:w="653" w:type="dxa"/>
            <w:vMerge/>
            <w:tcBorders>
              <w:top w:val="single" w:sz="4" w:space="0" w:color="9BBA57"/>
              <w:left w:val="single" w:sz="4" w:space="0" w:color="9BBA57"/>
              <w:bottom w:val="single" w:sz="4" w:space="0" w:color="9BBA57"/>
              <w:right w:val="nil"/>
            </w:tcBorders>
            <w:shd w:val="clear" w:color="auto" w:fill="EAF1DD"/>
          </w:tcPr>
          <w:p w14:paraId="731C34ED" w14:textId="77777777" w:rsidR="00B66135" w:rsidRPr="00856C49" w:rsidRDefault="00B66135" w:rsidP="005C5406">
            <w:pPr>
              <w:spacing w:line="259" w:lineRule="auto"/>
              <w:ind w:left="85"/>
              <w:jc w:val="both"/>
              <w:rPr>
                <w:b/>
                <w:sz w:val="22"/>
              </w:rPr>
            </w:pP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1C27557F" w14:textId="77777777" w:rsidR="00B66135" w:rsidRPr="00856C49" w:rsidRDefault="00B66135" w:rsidP="005C5406">
            <w:pPr>
              <w:spacing w:after="160" w:line="259" w:lineRule="auto"/>
              <w:rPr>
                <w:sz w:val="22"/>
              </w:rPr>
            </w:pPr>
          </w:p>
        </w:tc>
        <w:tc>
          <w:tcPr>
            <w:tcW w:w="660" w:type="dxa"/>
            <w:vMerge/>
            <w:tcBorders>
              <w:top w:val="single" w:sz="4" w:space="0" w:color="9BBA57"/>
              <w:left w:val="nil"/>
              <w:bottom w:val="single" w:sz="4" w:space="0" w:color="9BBA57"/>
              <w:right w:val="nil"/>
            </w:tcBorders>
            <w:shd w:val="clear" w:color="auto" w:fill="EAF1DD"/>
          </w:tcPr>
          <w:p w14:paraId="2C07A41B" w14:textId="77777777" w:rsidR="00B66135" w:rsidRPr="00856C49" w:rsidRDefault="00B66135" w:rsidP="005C5406">
            <w:pPr>
              <w:spacing w:line="259" w:lineRule="auto"/>
              <w:jc w:val="both"/>
              <w:rPr>
                <w:b/>
                <w:sz w:val="22"/>
              </w:rPr>
            </w:pP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3C2F77C6" w14:textId="77777777" w:rsidR="00B66135" w:rsidRPr="00856C49" w:rsidRDefault="00B66135" w:rsidP="005C5406">
            <w:pPr>
              <w:spacing w:after="160" w:line="259" w:lineRule="auto"/>
              <w:rPr>
                <w:sz w:val="22"/>
              </w:rPr>
            </w:pPr>
          </w:p>
        </w:tc>
        <w:tc>
          <w:tcPr>
            <w:tcW w:w="813" w:type="dxa"/>
            <w:vMerge/>
            <w:tcBorders>
              <w:top w:val="single" w:sz="4" w:space="0" w:color="9BBA57"/>
              <w:left w:val="nil"/>
              <w:bottom w:val="single" w:sz="4" w:space="0" w:color="9BBA57"/>
              <w:right w:val="nil"/>
            </w:tcBorders>
            <w:shd w:val="clear" w:color="auto" w:fill="EAF1DD"/>
          </w:tcPr>
          <w:p w14:paraId="0412CA37" w14:textId="77777777" w:rsidR="00B66135" w:rsidRPr="00856C49" w:rsidRDefault="00B66135" w:rsidP="005C5406">
            <w:pPr>
              <w:spacing w:line="259" w:lineRule="auto"/>
              <w:jc w:val="both"/>
              <w:rPr>
                <w:b/>
                <w:sz w:val="22"/>
              </w:rPr>
            </w:pP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5FE446F1" w14:textId="77777777" w:rsidR="00B66135" w:rsidRPr="00856C49" w:rsidRDefault="00B66135" w:rsidP="005C5406">
            <w:pPr>
              <w:spacing w:after="160" w:line="259" w:lineRule="auto"/>
              <w:rPr>
                <w:sz w:val="22"/>
              </w:rPr>
            </w:pPr>
          </w:p>
        </w:tc>
        <w:tc>
          <w:tcPr>
            <w:tcW w:w="169" w:type="dxa"/>
            <w:vMerge/>
            <w:tcBorders>
              <w:top w:val="single" w:sz="4" w:space="0" w:color="9BBA57"/>
              <w:left w:val="nil"/>
              <w:bottom w:val="single" w:sz="4" w:space="0" w:color="9BBA57"/>
              <w:right w:val="single" w:sz="4" w:space="0" w:color="9BBA57"/>
            </w:tcBorders>
            <w:shd w:val="clear" w:color="auto" w:fill="EAF1DD"/>
          </w:tcPr>
          <w:p w14:paraId="538276C6" w14:textId="77777777" w:rsidR="00B66135" w:rsidRPr="00856C49" w:rsidRDefault="00B66135" w:rsidP="005C5406">
            <w:pPr>
              <w:spacing w:line="259" w:lineRule="auto"/>
              <w:rPr>
                <w:b/>
                <w:sz w:val="22"/>
              </w:rPr>
            </w:pPr>
          </w:p>
        </w:tc>
      </w:tr>
      <w:tr w:rsidR="00B66135" w:rsidRPr="00856C49" w14:paraId="19457648" w14:textId="77777777" w:rsidTr="005C5406">
        <w:trPr>
          <w:trHeight w:val="1422"/>
        </w:trPr>
        <w:tc>
          <w:tcPr>
            <w:tcW w:w="7903" w:type="dxa"/>
            <w:vMerge/>
            <w:tcBorders>
              <w:top w:val="nil"/>
              <w:left w:val="single" w:sz="4" w:space="0" w:color="9BBA57"/>
              <w:bottom w:val="single" w:sz="4" w:space="0" w:color="9BBA57"/>
              <w:right w:val="single" w:sz="4" w:space="0" w:color="9BBA57"/>
            </w:tcBorders>
          </w:tcPr>
          <w:p w14:paraId="357CF306" w14:textId="77777777" w:rsidR="00B66135" w:rsidRPr="00856C49" w:rsidRDefault="00B66135" w:rsidP="005C5406">
            <w:pPr>
              <w:spacing w:after="160" w:line="259" w:lineRule="auto"/>
              <w:rPr>
                <w:sz w:val="22"/>
              </w:rPr>
            </w:pPr>
          </w:p>
        </w:tc>
        <w:tc>
          <w:tcPr>
            <w:tcW w:w="0" w:type="auto"/>
            <w:vMerge/>
            <w:tcBorders>
              <w:top w:val="nil"/>
              <w:left w:val="single" w:sz="4" w:space="0" w:color="9BBA57"/>
              <w:bottom w:val="single" w:sz="4" w:space="0" w:color="9BBA57"/>
              <w:right w:val="nil"/>
            </w:tcBorders>
          </w:tcPr>
          <w:p w14:paraId="15840599"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04D77EF3"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5A2DE4E0"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2DB252D9"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2D2110C5"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688D2969"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single" w:sz="4" w:space="0" w:color="9BBA57"/>
            </w:tcBorders>
          </w:tcPr>
          <w:p w14:paraId="0A7A84CE" w14:textId="77777777" w:rsidR="00B66135" w:rsidRPr="00856C49" w:rsidRDefault="00B66135" w:rsidP="005C5406">
            <w:pPr>
              <w:spacing w:after="160" w:line="259" w:lineRule="auto"/>
              <w:rPr>
                <w:sz w:val="22"/>
              </w:rPr>
            </w:pPr>
          </w:p>
        </w:tc>
      </w:tr>
      <w:tr w:rsidR="00B66135" w:rsidRPr="00856C49" w14:paraId="24837C01" w14:textId="77777777" w:rsidTr="005C5406">
        <w:trPr>
          <w:trHeight w:val="245"/>
        </w:trPr>
        <w:tc>
          <w:tcPr>
            <w:tcW w:w="7903" w:type="dxa"/>
            <w:vMerge w:val="restart"/>
            <w:tcBorders>
              <w:top w:val="single" w:sz="4" w:space="0" w:color="9BBA57"/>
              <w:left w:val="single" w:sz="4" w:space="0" w:color="9BBA57"/>
              <w:bottom w:val="single" w:sz="4" w:space="0" w:color="9BBA57"/>
              <w:right w:val="single" w:sz="4" w:space="0" w:color="9BBA57"/>
            </w:tcBorders>
            <w:shd w:val="clear" w:color="auto" w:fill="EAF1DD"/>
          </w:tcPr>
          <w:p w14:paraId="18D7586A" w14:textId="77777777" w:rsidR="00B66135" w:rsidRPr="00856C49" w:rsidRDefault="00B66135" w:rsidP="005C5406">
            <w:pPr>
              <w:spacing w:line="259" w:lineRule="auto"/>
              <w:ind w:left="85"/>
              <w:rPr>
                <w:sz w:val="22"/>
              </w:rPr>
            </w:pPr>
            <w:r w:rsidRPr="00856C49">
              <w:rPr>
                <w:b/>
                <w:sz w:val="22"/>
              </w:rPr>
              <w:t>5.</w:t>
            </w:r>
            <w:r w:rsidRPr="00856C49">
              <w:rPr>
                <w:sz w:val="22"/>
              </w:rPr>
              <w:t xml:space="preserve"> Are you satisfied the document is genuine, has not been tampered with and belongs to the holder? </w:t>
            </w:r>
          </w:p>
        </w:tc>
        <w:tc>
          <w:tcPr>
            <w:tcW w:w="653" w:type="dxa"/>
            <w:vMerge w:val="restart"/>
            <w:tcBorders>
              <w:top w:val="single" w:sz="4" w:space="0" w:color="9BBA57"/>
              <w:left w:val="single" w:sz="4" w:space="0" w:color="9BBA57"/>
              <w:bottom w:val="single" w:sz="4" w:space="0" w:color="9BBA57"/>
              <w:right w:val="nil"/>
            </w:tcBorders>
            <w:shd w:val="clear" w:color="auto" w:fill="EAF1DD"/>
          </w:tcPr>
          <w:p w14:paraId="18678D16" w14:textId="77777777" w:rsidR="00B66135" w:rsidRPr="00856C49" w:rsidRDefault="00B66135" w:rsidP="005C5406">
            <w:pPr>
              <w:spacing w:line="259" w:lineRule="auto"/>
              <w:ind w:left="85"/>
              <w:jc w:val="both"/>
              <w:rPr>
                <w:sz w:val="22"/>
              </w:rPr>
            </w:pPr>
            <w:r w:rsidRPr="00856C49">
              <w:rPr>
                <w:b/>
                <w:sz w:val="22"/>
              </w:rPr>
              <w:t>Yes</w:t>
            </w:r>
            <w:r w:rsidRPr="00856C49">
              <w:rPr>
                <w:sz w:val="22"/>
              </w:rPr>
              <w:t xml:space="preserve">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579C4FC5" w14:textId="77777777" w:rsidR="00B66135" w:rsidRPr="00856C49" w:rsidRDefault="00B66135" w:rsidP="005C5406">
            <w:pPr>
              <w:spacing w:after="160" w:line="259" w:lineRule="auto"/>
              <w:rPr>
                <w:sz w:val="22"/>
              </w:rPr>
            </w:pPr>
          </w:p>
        </w:tc>
        <w:tc>
          <w:tcPr>
            <w:tcW w:w="660" w:type="dxa"/>
            <w:vMerge w:val="restart"/>
            <w:tcBorders>
              <w:top w:val="single" w:sz="4" w:space="0" w:color="9BBA57"/>
              <w:left w:val="nil"/>
              <w:bottom w:val="single" w:sz="4" w:space="0" w:color="9BBA57"/>
              <w:right w:val="nil"/>
            </w:tcBorders>
            <w:shd w:val="clear" w:color="auto" w:fill="EAF1DD"/>
          </w:tcPr>
          <w:p w14:paraId="22AD1D0C" w14:textId="77777777" w:rsidR="00B66135" w:rsidRPr="00856C49" w:rsidRDefault="00B66135" w:rsidP="005C5406">
            <w:pPr>
              <w:spacing w:line="259" w:lineRule="auto"/>
              <w:jc w:val="both"/>
              <w:rPr>
                <w:sz w:val="22"/>
              </w:rPr>
            </w:pPr>
            <w:r w:rsidRPr="00856C49">
              <w:rPr>
                <w:b/>
                <w:sz w:val="22"/>
              </w:rPr>
              <w:t xml:space="preserve">    No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66401F16" w14:textId="77777777" w:rsidR="00B66135" w:rsidRPr="00856C49" w:rsidRDefault="00B66135" w:rsidP="005C5406">
            <w:pPr>
              <w:spacing w:after="160" w:line="259" w:lineRule="auto"/>
              <w:rPr>
                <w:sz w:val="22"/>
              </w:rPr>
            </w:pPr>
          </w:p>
        </w:tc>
        <w:tc>
          <w:tcPr>
            <w:tcW w:w="813" w:type="dxa"/>
            <w:vMerge w:val="restart"/>
            <w:tcBorders>
              <w:top w:val="single" w:sz="4" w:space="0" w:color="9BBA57"/>
              <w:left w:val="nil"/>
              <w:bottom w:val="single" w:sz="4" w:space="0" w:color="9BBA57"/>
              <w:right w:val="nil"/>
            </w:tcBorders>
            <w:shd w:val="clear" w:color="auto" w:fill="EAF1DD"/>
          </w:tcPr>
          <w:p w14:paraId="44F58501" w14:textId="77777777" w:rsidR="00B66135" w:rsidRPr="00856C49" w:rsidRDefault="00B66135" w:rsidP="005C5406">
            <w:pPr>
              <w:spacing w:line="259" w:lineRule="auto"/>
              <w:jc w:val="both"/>
              <w:rPr>
                <w:sz w:val="22"/>
              </w:rPr>
            </w:pPr>
            <w:r w:rsidRPr="00856C49">
              <w:rPr>
                <w:b/>
                <w:sz w:val="22"/>
              </w:rPr>
              <w:t xml:space="preserve">    N/A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19FC546D" w14:textId="77777777" w:rsidR="00B66135" w:rsidRPr="00856C49" w:rsidRDefault="00B66135" w:rsidP="005C5406">
            <w:pPr>
              <w:spacing w:after="160" w:line="259" w:lineRule="auto"/>
              <w:rPr>
                <w:sz w:val="22"/>
              </w:rPr>
            </w:pPr>
          </w:p>
        </w:tc>
        <w:tc>
          <w:tcPr>
            <w:tcW w:w="169" w:type="dxa"/>
            <w:vMerge w:val="restart"/>
            <w:tcBorders>
              <w:top w:val="single" w:sz="4" w:space="0" w:color="9BBA57"/>
              <w:left w:val="nil"/>
              <w:bottom w:val="single" w:sz="4" w:space="0" w:color="9BBA57"/>
              <w:right w:val="single" w:sz="4" w:space="0" w:color="9BBA57"/>
            </w:tcBorders>
            <w:shd w:val="clear" w:color="auto" w:fill="EAF1DD"/>
          </w:tcPr>
          <w:p w14:paraId="003FA401" w14:textId="77777777" w:rsidR="00B66135" w:rsidRPr="00856C49" w:rsidRDefault="00B66135" w:rsidP="005C5406">
            <w:pPr>
              <w:spacing w:line="259" w:lineRule="auto"/>
              <w:rPr>
                <w:sz w:val="22"/>
              </w:rPr>
            </w:pPr>
            <w:r w:rsidRPr="00856C49">
              <w:rPr>
                <w:b/>
                <w:sz w:val="22"/>
              </w:rPr>
              <w:t xml:space="preserve"> </w:t>
            </w:r>
          </w:p>
        </w:tc>
      </w:tr>
      <w:tr w:rsidR="00B66135" w:rsidRPr="00856C49" w14:paraId="490745BF" w14:textId="77777777" w:rsidTr="005C5406">
        <w:trPr>
          <w:trHeight w:val="317"/>
        </w:trPr>
        <w:tc>
          <w:tcPr>
            <w:tcW w:w="7903" w:type="dxa"/>
            <w:vMerge/>
            <w:tcBorders>
              <w:top w:val="nil"/>
              <w:left w:val="single" w:sz="4" w:space="0" w:color="9BBA57"/>
              <w:bottom w:val="single" w:sz="4" w:space="0" w:color="9BBA57"/>
              <w:right w:val="single" w:sz="4" w:space="0" w:color="9BBA57"/>
            </w:tcBorders>
          </w:tcPr>
          <w:p w14:paraId="6338EA56" w14:textId="77777777" w:rsidR="00B66135" w:rsidRPr="00856C49" w:rsidRDefault="00B66135" w:rsidP="005C5406">
            <w:pPr>
              <w:spacing w:after="160" w:line="259" w:lineRule="auto"/>
              <w:rPr>
                <w:sz w:val="22"/>
              </w:rPr>
            </w:pPr>
          </w:p>
        </w:tc>
        <w:tc>
          <w:tcPr>
            <w:tcW w:w="0" w:type="auto"/>
            <w:vMerge/>
            <w:tcBorders>
              <w:top w:val="nil"/>
              <w:left w:val="single" w:sz="4" w:space="0" w:color="9BBA57"/>
              <w:bottom w:val="single" w:sz="4" w:space="0" w:color="9BBA57"/>
              <w:right w:val="nil"/>
            </w:tcBorders>
          </w:tcPr>
          <w:p w14:paraId="1982C168"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4842764B"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38C0E7F9"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5B90154B"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418DD648"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7962618B"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single" w:sz="4" w:space="0" w:color="9BBA57"/>
            </w:tcBorders>
          </w:tcPr>
          <w:p w14:paraId="4E450615" w14:textId="77777777" w:rsidR="00B66135" w:rsidRPr="00856C49" w:rsidRDefault="00B66135" w:rsidP="005C5406">
            <w:pPr>
              <w:spacing w:after="160" w:line="259" w:lineRule="auto"/>
              <w:rPr>
                <w:sz w:val="22"/>
              </w:rPr>
            </w:pPr>
          </w:p>
        </w:tc>
      </w:tr>
      <w:tr w:rsidR="00B66135" w:rsidRPr="00856C49" w14:paraId="41F5924E" w14:textId="77777777" w:rsidTr="005C5406">
        <w:trPr>
          <w:trHeight w:val="245"/>
        </w:trPr>
        <w:tc>
          <w:tcPr>
            <w:tcW w:w="7903" w:type="dxa"/>
            <w:vMerge w:val="restart"/>
            <w:tcBorders>
              <w:top w:val="single" w:sz="4" w:space="0" w:color="9BBA57"/>
              <w:left w:val="single" w:sz="4" w:space="0" w:color="9BBA57"/>
              <w:bottom w:val="single" w:sz="4" w:space="0" w:color="9BBA57"/>
              <w:right w:val="single" w:sz="4" w:space="0" w:color="9BBA57"/>
            </w:tcBorders>
            <w:shd w:val="clear" w:color="auto" w:fill="EAF1DD"/>
          </w:tcPr>
          <w:p w14:paraId="370B7C5D" w14:textId="77777777" w:rsidR="00B66135" w:rsidRPr="00856C49" w:rsidRDefault="00B66135" w:rsidP="005C5406">
            <w:pPr>
              <w:spacing w:line="259" w:lineRule="auto"/>
              <w:ind w:left="85"/>
              <w:rPr>
                <w:sz w:val="22"/>
              </w:rPr>
            </w:pPr>
            <w:r w:rsidRPr="00856C49">
              <w:rPr>
                <w:b/>
                <w:sz w:val="22"/>
              </w:rPr>
              <w:t>6.</w:t>
            </w:r>
            <w:r w:rsidRPr="00856C49">
              <w:rPr>
                <w:sz w:val="22"/>
              </w:rPr>
              <w:t xml:space="preserve"> Have you checked the reasons for any different names across documents (e.g. marriage certificate, divorce decree, deed poll)? (Supporting documents should also be photocopied and a copy retained.) </w:t>
            </w:r>
          </w:p>
        </w:tc>
        <w:tc>
          <w:tcPr>
            <w:tcW w:w="653" w:type="dxa"/>
            <w:vMerge w:val="restart"/>
            <w:tcBorders>
              <w:top w:val="single" w:sz="4" w:space="0" w:color="9BBA57"/>
              <w:left w:val="single" w:sz="4" w:space="0" w:color="9BBA57"/>
              <w:bottom w:val="single" w:sz="4" w:space="0" w:color="9BBA57"/>
              <w:right w:val="nil"/>
            </w:tcBorders>
            <w:shd w:val="clear" w:color="auto" w:fill="EAF1DD"/>
          </w:tcPr>
          <w:p w14:paraId="4EAEDCAB" w14:textId="77777777" w:rsidR="00B66135" w:rsidRPr="00856C49" w:rsidRDefault="00B66135" w:rsidP="005C5406">
            <w:pPr>
              <w:spacing w:line="259" w:lineRule="auto"/>
              <w:ind w:left="85"/>
              <w:jc w:val="both"/>
              <w:rPr>
                <w:sz w:val="22"/>
              </w:rPr>
            </w:pPr>
            <w:r w:rsidRPr="00856C49">
              <w:rPr>
                <w:b/>
                <w:sz w:val="22"/>
              </w:rPr>
              <w:t>Yes</w:t>
            </w:r>
            <w:r w:rsidRPr="00856C49">
              <w:rPr>
                <w:sz w:val="22"/>
              </w:rPr>
              <w:t xml:space="preserve">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255460A4" w14:textId="77777777" w:rsidR="00B66135" w:rsidRPr="00856C49" w:rsidRDefault="00B66135" w:rsidP="005C5406">
            <w:pPr>
              <w:spacing w:after="160" w:line="259" w:lineRule="auto"/>
              <w:rPr>
                <w:sz w:val="22"/>
              </w:rPr>
            </w:pPr>
          </w:p>
        </w:tc>
        <w:tc>
          <w:tcPr>
            <w:tcW w:w="660" w:type="dxa"/>
            <w:vMerge w:val="restart"/>
            <w:tcBorders>
              <w:top w:val="single" w:sz="4" w:space="0" w:color="9BBA57"/>
              <w:left w:val="nil"/>
              <w:bottom w:val="single" w:sz="4" w:space="0" w:color="9BBA57"/>
              <w:right w:val="nil"/>
            </w:tcBorders>
            <w:shd w:val="clear" w:color="auto" w:fill="EAF1DD"/>
          </w:tcPr>
          <w:p w14:paraId="310C4939" w14:textId="77777777" w:rsidR="00B66135" w:rsidRPr="00856C49" w:rsidRDefault="00B66135" w:rsidP="005C5406">
            <w:pPr>
              <w:spacing w:line="259" w:lineRule="auto"/>
              <w:jc w:val="both"/>
              <w:rPr>
                <w:sz w:val="22"/>
              </w:rPr>
            </w:pPr>
            <w:r w:rsidRPr="00856C49">
              <w:rPr>
                <w:b/>
                <w:sz w:val="22"/>
              </w:rPr>
              <w:t xml:space="preserve">    No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3F61DAC9" w14:textId="77777777" w:rsidR="00B66135" w:rsidRPr="00856C49" w:rsidRDefault="00B66135" w:rsidP="005C5406">
            <w:pPr>
              <w:spacing w:after="160" w:line="259" w:lineRule="auto"/>
              <w:rPr>
                <w:sz w:val="22"/>
              </w:rPr>
            </w:pPr>
          </w:p>
        </w:tc>
        <w:tc>
          <w:tcPr>
            <w:tcW w:w="813" w:type="dxa"/>
            <w:vMerge w:val="restart"/>
            <w:tcBorders>
              <w:top w:val="single" w:sz="4" w:space="0" w:color="9BBA57"/>
              <w:left w:val="nil"/>
              <w:bottom w:val="single" w:sz="4" w:space="0" w:color="9BBA57"/>
              <w:right w:val="nil"/>
            </w:tcBorders>
            <w:shd w:val="clear" w:color="auto" w:fill="EAF1DD"/>
          </w:tcPr>
          <w:p w14:paraId="28132B03" w14:textId="77777777" w:rsidR="00B66135" w:rsidRPr="00856C49" w:rsidRDefault="00B66135" w:rsidP="005C5406">
            <w:pPr>
              <w:spacing w:line="259" w:lineRule="auto"/>
              <w:jc w:val="both"/>
              <w:rPr>
                <w:sz w:val="22"/>
              </w:rPr>
            </w:pPr>
            <w:r w:rsidRPr="00856C49">
              <w:rPr>
                <w:b/>
                <w:sz w:val="22"/>
              </w:rPr>
              <w:t xml:space="preserve">    N/A  </w:t>
            </w:r>
          </w:p>
        </w:tc>
        <w:tc>
          <w:tcPr>
            <w:tcW w:w="219" w:type="dxa"/>
            <w:tcBorders>
              <w:top w:val="single" w:sz="4" w:space="0" w:color="9BBA57"/>
              <w:left w:val="single" w:sz="6" w:space="0" w:color="000000"/>
              <w:bottom w:val="single" w:sz="6" w:space="0" w:color="000000"/>
              <w:right w:val="single" w:sz="6" w:space="0" w:color="000000"/>
            </w:tcBorders>
            <w:shd w:val="clear" w:color="auto" w:fill="EAF1DD"/>
          </w:tcPr>
          <w:p w14:paraId="0265CB57" w14:textId="77777777" w:rsidR="00B66135" w:rsidRPr="00856C49" w:rsidRDefault="00B66135" w:rsidP="005C5406">
            <w:pPr>
              <w:spacing w:after="160" w:line="259" w:lineRule="auto"/>
              <w:rPr>
                <w:sz w:val="22"/>
              </w:rPr>
            </w:pPr>
          </w:p>
        </w:tc>
        <w:tc>
          <w:tcPr>
            <w:tcW w:w="169" w:type="dxa"/>
            <w:vMerge w:val="restart"/>
            <w:tcBorders>
              <w:top w:val="single" w:sz="4" w:space="0" w:color="9BBA57"/>
              <w:left w:val="nil"/>
              <w:bottom w:val="single" w:sz="4" w:space="0" w:color="9BBA57"/>
              <w:right w:val="single" w:sz="4" w:space="0" w:color="9BBA57"/>
            </w:tcBorders>
            <w:shd w:val="clear" w:color="auto" w:fill="EAF1DD"/>
          </w:tcPr>
          <w:p w14:paraId="16367364" w14:textId="77777777" w:rsidR="00B66135" w:rsidRPr="00856C49" w:rsidRDefault="00B66135" w:rsidP="005C5406">
            <w:pPr>
              <w:spacing w:line="259" w:lineRule="auto"/>
              <w:rPr>
                <w:sz w:val="22"/>
              </w:rPr>
            </w:pPr>
            <w:r w:rsidRPr="00856C49">
              <w:rPr>
                <w:b/>
                <w:sz w:val="22"/>
              </w:rPr>
              <w:t xml:space="preserve"> </w:t>
            </w:r>
          </w:p>
        </w:tc>
      </w:tr>
      <w:tr w:rsidR="00B66135" w:rsidRPr="00856C49" w14:paraId="5B00350A" w14:textId="77777777" w:rsidTr="005C5406">
        <w:trPr>
          <w:trHeight w:val="857"/>
        </w:trPr>
        <w:tc>
          <w:tcPr>
            <w:tcW w:w="7903" w:type="dxa"/>
            <w:vMerge/>
            <w:tcBorders>
              <w:top w:val="nil"/>
              <w:left w:val="single" w:sz="4" w:space="0" w:color="9BBA57"/>
              <w:bottom w:val="single" w:sz="4" w:space="0" w:color="9BBA57"/>
              <w:right w:val="single" w:sz="4" w:space="0" w:color="9BBA57"/>
            </w:tcBorders>
          </w:tcPr>
          <w:p w14:paraId="04FA960D" w14:textId="77777777" w:rsidR="00B66135" w:rsidRPr="00856C49" w:rsidRDefault="00B66135" w:rsidP="005C5406">
            <w:pPr>
              <w:spacing w:after="160" w:line="259" w:lineRule="auto"/>
              <w:rPr>
                <w:sz w:val="22"/>
              </w:rPr>
            </w:pPr>
          </w:p>
        </w:tc>
        <w:tc>
          <w:tcPr>
            <w:tcW w:w="0" w:type="auto"/>
            <w:vMerge/>
            <w:tcBorders>
              <w:top w:val="nil"/>
              <w:left w:val="single" w:sz="4" w:space="0" w:color="9BBA57"/>
              <w:bottom w:val="single" w:sz="4" w:space="0" w:color="9BBA57"/>
              <w:right w:val="nil"/>
            </w:tcBorders>
          </w:tcPr>
          <w:p w14:paraId="1C5B30CA"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716B7478"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42601D8C"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7C5A6ABC"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nil"/>
            </w:tcBorders>
          </w:tcPr>
          <w:p w14:paraId="33BD9733" w14:textId="77777777" w:rsidR="00B66135" w:rsidRPr="00856C49" w:rsidRDefault="00B66135" w:rsidP="005C5406">
            <w:pPr>
              <w:spacing w:after="160" w:line="259" w:lineRule="auto"/>
              <w:rPr>
                <w:sz w:val="22"/>
              </w:rPr>
            </w:pPr>
          </w:p>
        </w:tc>
        <w:tc>
          <w:tcPr>
            <w:tcW w:w="219" w:type="dxa"/>
            <w:tcBorders>
              <w:top w:val="single" w:sz="6" w:space="0" w:color="000000"/>
              <w:left w:val="nil"/>
              <w:bottom w:val="single" w:sz="4" w:space="0" w:color="9BBA57"/>
              <w:right w:val="nil"/>
            </w:tcBorders>
            <w:shd w:val="clear" w:color="auto" w:fill="EAF1DD"/>
          </w:tcPr>
          <w:p w14:paraId="0B5E3E65" w14:textId="77777777" w:rsidR="00B66135" w:rsidRPr="00856C49" w:rsidRDefault="00B66135" w:rsidP="005C5406">
            <w:pPr>
              <w:spacing w:after="160" w:line="259" w:lineRule="auto"/>
              <w:rPr>
                <w:sz w:val="22"/>
              </w:rPr>
            </w:pPr>
          </w:p>
        </w:tc>
        <w:tc>
          <w:tcPr>
            <w:tcW w:w="0" w:type="auto"/>
            <w:vMerge/>
            <w:tcBorders>
              <w:top w:val="nil"/>
              <w:left w:val="nil"/>
              <w:bottom w:val="single" w:sz="4" w:space="0" w:color="9BBA57"/>
              <w:right w:val="single" w:sz="4" w:space="0" w:color="9BBA57"/>
            </w:tcBorders>
          </w:tcPr>
          <w:p w14:paraId="398C6B61" w14:textId="77777777" w:rsidR="00B66135" w:rsidRPr="00856C49" w:rsidRDefault="00B66135" w:rsidP="005C5406">
            <w:pPr>
              <w:spacing w:after="160" w:line="259" w:lineRule="auto"/>
              <w:rPr>
                <w:sz w:val="22"/>
              </w:rPr>
            </w:pPr>
          </w:p>
        </w:tc>
      </w:tr>
    </w:tbl>
    <w:p w14:paraId="31FFA171" w14:textId="77777777" w:rsidR="00B66135" w:rsidRPr="00856C49" w:rsidRDefault="00B66135" w:rsidP="00B66135">
      <w:pPr>
        <w:spacing w:line="259" w:lineRule="auto"/>
        <w:rPr>
          <w:sz w:val="22"/>
        </w:rPr>
      </w:pPr>
      <w:r w:rsidRPr="00856C49">
        <w:rPr>
          <w:rFonts w:ascii="Calibri" w:eastAsia="Calibri" w:hAnsi="Calibri" w:cs="Calibri"/>
          <w:noProof/>
          <w:color w:val="000000"/>
          <w:sz w:val="22"/>
          <w:szCs w:val="22"/>
          <w:lang w:val="en-GB" w:eastAsia="en-GB"/>
        </w:rPr>
        <mc:AlternateContent>
          <mc:Choice Requires="wpg">
            <w:drawing>
              <wp:anchor distT="0" distB="0" distL="114300" distR="114300" simplePos="0" relativeHeight="251659264" behindDoc="1" locked="0" layoutInCell="1" allowOverlap="1" wp14:anchorId="40F48A9A" wp14:editId="0076121C">
                <wp:simplePos x="0" y="0"/>
                <wp:positionH relativeFrom="column">
                  <wp:posOffset>-523876</wp:posOffset>
                </wp:positionH>
                <wp:positionV relativeFrom="paragraph">
                  <wp:posOffset>185420</wp:posOffset>
                </wp:positionV>
                <wp:extent cx="7000875" cy="1647825"/>
                <wp:effectExtent l="0" t="0" r="9525" b="9525"/>
                <wp:wrapNone/>
                <wp:docPr id="7135" name="Group 7135"/>
                <wp:cNvGraphicFramePr/>
                <a:graphic xmlns:a="http://schemas.openxmlformats.org/drawingml/2006/main">
                  <a:graphicData uri="http://schemas.microsoft.com/office/word/2010/wordprocessingGroup">
                    <wpg:wgp>
                      <wpg:cNvGrpSpPr/>
                      <wpg:grpSpPr>
                        <a:xfrm>
                          <a:off x="0" y="0"/>
                          <a:ext cx="7000875" cy="1647825"/>
                          <a:chOff x="0" y="0"/>
                          <a:chExt cx="6825996" cy="1245871"/>
                        </a:xfrm>
                      </wpg:grpSpPr>
                      <wps:wsp>
                        <wps:cNvPr id="8018" name="Shape 8018"/>
                        <wps:cNvSpPr/>
                        <wps:spPr>
                          <a:xfrm>
                            <a:off x="6096" y="6858"/>
                            <a:ext cx="65532" cy="175260"/>
                          </a:xfrm>
                          <a:custGeom>
                            <a:avLst/>
                            <a:gdLst/>
                            <a:ahLst/>
                            <a:cxnLst/>
                            <a:rect l="0" t="0" r="0" b="0"/>
                            <a:pathLst>
                              <a:path w="65532" h="175260">
                                <a:moveTo>
                                  <a:pt x="0" y="0"/>
                                </a:moveTo>
                                <a:lnTo>
                                  <a:pt x="65532" y="0"/>
                                </a:lnTo>
                                <a:lnTo>
                                  <a:pt x="65532" y="175260"/>
                                </a:lnTo>
                                <a:lnTo>
                                  <a:pt x="0" y="175260"/>
                                </a:lnTo>
                                <a:lnTo>
                                  <a:pt x="0" y="0"/>
                                </a:lnTo>
                              </a:path>
                            </a:pathLst>
                          </a:custGeom>
                          <a:solidFill>
                            <a:srgbClr val="8063A1"/>
                          </a:solidFill>
                          <a:ln w="0" cap="sq">
                            <a:noFill/>
                            <a:miter lim="127000"/>
                          </a:ln>
                          <a:effectLst/>
                        </wps:spPr>
                        <wps:bodyPr/>
                      </wps:wsp>
                      <wps:wsp>
                        <wps:cNvPr id="8019" name="Shape 8019"/>
                        <wps:cNvSpPr/>
                        <wps:spPr>
                          <a:xfrm>
                            <a:off x="6754369" y="6858"/>
                            <a:ext cx="65532" cy="175260"/>
                          </a:xfrm>
                          <a:custGeom>
                            <a:avLst/>
                            <a:gdLst/>
                            <a:ahLst/>
                            <a:cxnLst/>
                            <a:rect l="0" t="0" r="0" b="0"/>
                            <a:pathLst>
                              <a:path w="65532" h="175260">
                                <a:moveTo>
                                  <a:pt x="0" y="0"/>
                                </a:moveTo>
                                <a:lnTo>
                                  <a:pt x="65532" y="0"/>
                                </a:lnTo>
                                <a:lnTo>
                                  <a:pt x="65532" y="175260"/>
                                </a:lnTo>
                                <a:lnTo>
                                  <a:pt x="0" y="175260"/>
                                </a:lnTo>
                                <a:lnTo>
                                  <a:pt x="0" y="0"/>
                                </a:lnTo>
                              </a:path>
                            </a:pathLst>
                          </a:custGeom>
                          <a:solidFill>
                            <a:srgbClr val="8063A1"/>
                          </a:solidFill>
                          <a:ln w="0" cap="sq">
                            <a:noFill/>
                            <a:miter lim="127000"/>
                          </a:ln>
                          <a:effectLst/>
                        </wps:spPr>
                        <wps:bodyPr/>
                      </wps:wsp>
                      <wps:wsp>
                        <wps:cNvPr id="8020" name="Shape 8020"/>
                        <wps:cNvSpPr/>
                        <wps:spPr>
                          <a:xfrm>
                            <a:off x="71628" y="6858"/>
                            <a:ext cx="6682740" cy="175260"/>
                          </a:xfrm>
                          <a:custGeom>
                            <a:avLst/>
                            <a:gdLst/>
                            <a:ahLst/>
                            <a:cxnLst/>
                            <a:rect l="0" t="0" r="0" b="0"/>
                            <a:pathLst>
                              <a:path w="6682740" h="175260">
                                <a:moveTo>
                                  <a:pt x="0" y="0"/>
                                </a:moveTo>
                                <a:lnTo>
                                  <a:pt x="6682740" y="0"/>
                                </a:lnTo>
                                <a:lnTo>
                                  <a:pt x="6682740" y="175260"/>
                                </a:lnTo>
                                <a:lnTo>
                                  <a:pt x="0" y="175260"/>
                                </a:lnTo>
                                <a:lnTo>
                                  <a:pt x="0" y="0"/>
                                </a:lnTo>
                              </a:path>
                            </a:pathLst>
                          </a:custGeom>
                          <a:solidFill>
                            <a:srgbClr val="8063A1"/>
                          </a:solidFill>
                          <a:ln w="0" cap="sq">
                            <a:noFill/>
                            <a:miter lim="127000"/>
                          </a:ln>
                          <a:effectLst/>
                        </wps:spPr>
                        <wps:bodyPr/>
                      </wps:wsp>
                      <wps:wsp>
                        <wps:cNvPr id="8021" name="Shape 80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3A1"/>
                          </a:solidFill>
                          <a:ln w="0" cap="sq">
                            <a:noFill/>
                            <a:miter lim="127000"/>
                          </a:ln>
                          <a:effectLst/>
                        </wps:spPr>
                        <wps:bodyPr/>
                      </wps:wsp>
                      <wps:wsp>
                        <wps:cNvPr id="8022" name="Shape 8022"/>
                        <wps:cNvSpPr/>
                        <wps:spPr>
                          <a:xfrm>
                            <a:off x="6096" y="0"/>
                            <a:ext cx="6813804" cy="9144"/>
                          </a:xfrm>
                          <a:custGeom>
                            <a:avLst/>
                            <a:gdLst/>
                            <a:ahLst/>
                            <a:cxnLst/>
                            <a:rect l="0" t="0" r="0" b="0"/>
                            <a:pathLst>
                              <a:path w="6813804" h="9144">
                                <a:moveTo>
                                  <a:pt x="0" y="0"/>
                                </a:moveTo>
                                <a:lnTo>
                                  <a:pt x="6813804" y="0"/>
                                </a:lnTo>
                                <a:lnTo>
                                  <a:pt x="6813804" y="9144"/>
                                </a:lnTo>
                                <a:lnTo>
                                  <a:pt x="0" y="9144"/>
                                </a:lnTo>
                                <a:lnTo>
                                  <a:pt x="0" y="0"/>
                                </a:lnTo>
                              </a:path>
                            </a:pathLst>
                          </a:custGeom>
                          <a:solidFill>
                            <a:srgbClr val="8063A1"/>
                          </a:solidFill>
                          <a:ln w="0" cap="sq">
                            <a:noFill/>
                            <a:miter lim="127000"/>
                          </a:ln>
                          <a:effectLst/>
                        </wps:spPr>
                        <wps:bodyPr/>
                      </wps:wsp>
                      <wps:wsp>
                        <wps:cNvPr id="8023" name="Shape 8023"/>
                        <wps:cNvSpPr/>
                        <wps:spPr>
                          <a:xfrm>
                            <a:off x="681990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3A1"/>
                          </a:solidFill>
                          <a:ln w="0" cap="sq">
                            <a:noFill/>
                            <a:miter lim="127000"/>
                          </a:ln>
                          <a:effectLst/>
                        </wps:spPr>
                        <wps:bodyPr/>
                      </wps:wsp>
                      <wps:wsp>
                        <wps:cNvPr id="8024" name="Shape 8024"/>
                        <wps:cNvSpPr/>
                        <wps:spPr>
                          <a:xfrm>
                            <a:off x="0" y="6097"/>
                            <a:ext cx="9144" cy="176022"/>
                          </a:xfrm>
                          <a:custGeom>
                            <a:avLst/>
                            <a:gdLst/>
                            <a:ahLst/>
                            <a:cxnLst/>
                            <a:rect l="0" t="0" r="0" b="0"/>
                            <a:pathLst>
                              <a:path w="9144" h="176022">
                                <a:moveTo>
                                  <a:pt x="0" y="0"/>
                                </a:moveTo>
                                <a:lnTo>
                                  <a:pt x="9144" y="0"/>
                                </a:lnTo>
                                <a:lnTo>
                                  <a:pt x="9144" y="176022"/>
                                </a:lnTo>
                                <a:lnTo>
                                  <a:pt x="0" y="176022"/>
                                </a:lnTo>
                                <a:lnTo>
                                  <a:pt x="0" y="0"/>
                                </a:lnTo>
                              </a:path>
                            </a:pathLst>
                          </a:custGeom>
                          <a:solidFill>
                            <a:srgbClr val="8063A1"/>
                          </a:solidFill>
                          <a:ln w="0" cap="sq">
                            <a:noFill/>
                            <a:miter lim="127000"/>
                          </a:ln>
                          <a:effectLst/>
                        </wps:spPr>
                        <wps:bodyPr/>
                      </wps:wsp>
                      <wps:wsp>
                        <wps:cNvPr id="8025" name="Shape 8025"/>
                        <wps:cNvSpPr/>
                        <wps:spPr>
                          <a:xfrm>
                            <a:off x="6819900" y="6097"/>
                            <a:ext cx="9144" cy="176022"/>
                          </a:xfrm>
                          <a:custGeom>
                            <a:avLst/>
                            <a:gdLst/>
                            <a:ahLst/>
                            <a:cxnLst/>
                            <a:rect l="0" t="0" r="0" b="0"/>
                            <a:pathLst>
                              <a:path w="9144" h="176022">
                                <a:moveTo>
                                  <a:pt x="0" y="0"/>
                                </a:moveTo>
                                <a:lnTo>
                                  <a:pt x="9144" y="0"/>
                                </a:lnTo>
                                <a:lnTo>
                                  <a:pt x="9144" y="176022"/>
                                </a:lnTo>
                                <a:lnTo>
                                  <a:pt x="0" y="176022"/>
                                </a:lnTo>
                                <a:lnTo>
                                  <a:pt x="0" y="0"/>
                                </a:lnTo>
                              </a:path>
                            </a:pathLst>
                          </a:custGeom>
                          <a:solidFill>
                            <a:srgbClr val="8063A1"/>
                          </a:solidFill>
                          <a:ln w="0" cap="sq">
                            <a:noFill/>
                            <a:miter lim="127000"/>
                          </a:ln>
                          <a:effectLst/>
                        </wps:spPr>
                        <wps:bodyPr/>
                      </wps:wsp>
                      <wps:wsp>
                        <wps:cNvPr id="8026" name="Shape 8026"/>
                        <wps:cNvSpPr/>
                        <wps:spPr>
                          <a:xfrm>
                            <a:off x="6096" y="188214"/>
                            <a:ext cx="65532" cy="1051560"/>
                          </a:xfrm>
                          <a:custGeom>
                            <a:avLst/>
                            <a:gdLst/>
                            <a:ahLst/>
                            <a:cxnLst/>
                            <a:rect l="0" t="0" r="0" b="0"/>
                            <a:pathLst>
                              <a:path w="65532" h="1051560">
                                <a:moveTo>
                                  <a:pt x="0" y="0"/>
                                </a:moveTo>
                                <a:lnTo>
                                  <a:pt x="65532" y="0"/>
                                </a:lnTo>
                                <a:lnTo>
                                  <a:pt x="65532" y="1051560"/>
                                </a:lnTo>
                                <a:lnTo>
                                  <a:pt x="0" y="1051560"/>
                                </a:lnTo>
                                <a:lnTo>
                                  <a:pt x="0" y="0"/>
                                </a:lnTo>
                              </a:path>
                            </a:pathLst>
                          </a:custGeom>
                          <a:solidFill>
                            <a:srgbClr val="E4DFEB"/>
                          </a:solidFill>
                          <a:ln w="0" cap="sq">
                            <a:noFill/>
                            <a:miter lim="127000"/>
                          </a:ln>
                          <a:effectLst/>
                        </wps:spPr>
                        <wps:bodyPr/>
                      </wps:wsp>
                      <wps:wsp>
                        <wps:cNvPr id="8027" name="Shape 8027"/>
                        <wps:cNvSpPr/>
                        <wps:spPr>
                          <a:xfrm>
                            <a:off x="6754369" y="188214"/>
                            <a:ext cx="65532" cy="1051560"/>
                          </a:xfrm>
                          <a:custGeom>
                            <a:avLst/>
                            <a:gdLst/>
                            <a:ahLst/>
                            <a:cxnLst/>
                            <a:rect l="0" t="0" r="0" b="0"/>
                            <a:pathLst>
                              <a:path w="65532" h="1051560">
                                <a:moveTo>
                                  <a:pt x="0" y="0"/>
                                </a:moveTo>
                                <a:lnTo>
                                  <a:pt x="65532" y="0"/>
                                </a:lnTo>
                                <a:lnTo>
                                  <a:pt x="65532" y="1051560"/>
                                </a:lnTo>
                                <a:lnTo>
                                  <a:pt x="0" y="1051560"/>
                                </a:lnTo>
                                <a:lnTo>
                                  <a:pt x="0" y="0"/>
                                </a:lnTo>
                              </a:path>
                            </a:pathLst>
                          </a:custGeom>
                          <a:solidFill>
                            <a:srgbClr val="E4DFEB"/>
                          </a:solidFill>
                          <a:ln w="0" cap="sq">
                            <a:noFill/>
                            <a:miter lim="127000"/>
                          </a:ln>
                          <a:effectLst/>
                        </wps:spPr>
                        <wps:bodyPr/>
                      </wps:wsp>
                      <wps:wsp>
                        <wps:cNvPr id="8028" name="Shape 8028"/>
                        <wps:cNvSpPr/>
                        <wps:spPr>
                          <a:xfrm>
                            <a:off x="71628" y="188214"/>
                            <a:ext cx="6682740" cy="175260"/>
                          </a:xfrm>
                          <a:custGeom>
                            <a:avLst/>
                            <a:gdLst/>
                            <a:ahLst/>
                            <a:cxnLst/>
                            <a:rect l="0" t="0" r="0" b="0"/>
                            <a:pathLst>
                              <a:path w="6682740" h="175260">
                                <a:moveTo>
                                  <a:pt x="0" y="0"/>
                                </a:moveTo>
                                <a:lnTo>
                                  <a:pt x="6682740" y="0"/>
                                </a:lnTo>
                                <a:lnTo>
                                  <a:pt x="6682740" y="175260"/>
                                </a:lnTo>
                                <a:lnTo>
                                  <a:pt x="0" y="175260"/>
                                </a:lnTo>
                                <a:lnTo>
                                  <a:pt x="0" y="0"/>
                                </a:lnTo>
                              </a:path>
                            </a:pathLst>
                          </a:custGeom>
                          <a:solidFill>
                            <a:srgbClr val="E4DFEB"/>
                          </a:solidFill>
                          <a:ln w="0" cap="sq">
                            <a:noFill/>
                            <a:miter lim="127000"/>
                          </a:ln>
                          <a:effectLst/>
                        </wps:spPr>
                        <wps:bodyPr/>
                      </wps:wsp>
                      <wps:wsp>
                        <wps:cNvPr id="8029" name="Shape 8029"/>
                        <wps:cNvSpPr/>
                        <wps:spPr>
                          <a:xfrm>
                            <a:off x="71628" y="363474"/>
                            <a:ext cx="6682740" cy="175260"/>
                          </a:xfrm>
                          <a:custGeom>
                            <a:avLst/>
                            <a:gdLst/>
                            <a:ahLst/>
                            <a:cxnLst/>
                            <a:rect l="0" t="0" r="0" b="0"/>
                            <a:pathLst>
                              <a:path w="6682740" h="175260">
                                <a:moveTo>
                                  <a:pt x="0" y="0"/>
                                </a:moveTo>
                                <a:lnTo>
                                  <a:pt x="6682740" y="0"/>
                                </a:lnTo>
                                <a:lnTo>
                                  <a:pt x="6682740" y="175260"/>
                                </a:lnTo>
                                <a:lnTo>
                                  <a:pt x="0" y="175260"/>
                                </a:lnTo>
                                <a:lnTo>
                                  <a:pt x="0" y="0"/>
                                </a:lnTo>
                              </a:path>
                            </a:pathLst>
                          </a:custGeom>
                          <a:solidFill>
                            <a:srgbClr val="E4DFEB"/>
                          </a:solidFill>
                          <a:ln w="0" cap="sq">
                            <a:noFill/>
                            <a:miter lim="127000"/>
                          </a:ln>
                          <a:effectLst/>
                        </wps:spPr>
                        <wps:bodyPr/>
                      </wps:wsp>
                      <wps:wsp>
                        <wps:cNvPr id="8030" name="Shape 8030"/>
                        <wps:cNvSpPr/>
                        <wps:spPr>
                          <a:xfrm>
                            <a:off x="71628" y="538735"/>
                            <a:ext cx="6682740" cy="175260"/>
                          </a:xfrm>
                          <a:custGeom>
                            <a:avLst/>
                            <a:gdLst/>
                            <a:ahLst/>
                            <a:cxnLst/>
                            <a:rect l="0" t="0" r="0" b="0"/>
                            <a:pathLst>
                              <a:path w="6682740" h="175260">
                                <a:moveTo>
                                  <a:pt x="0" y="0"/>
                                </a:moveTo>
                                <a:lnTo>
                                  <a:pt x="6682740" y="0"/>
                                </a:lnTo>
                                <a:lnTo>
                                  <a:pt x="6682740" y="175260"/>
                                </a:lnTo>
                                <a:lnTo>
                                  <a:pt x="0" y="175260"/>
                                </a:lnTo>
                                <a:lnTo>
                                  <a:pt x="0" y="0"/>
                                </a:lnTo>
                              </a:path>
                            </a:pathLst>
                          </a:custGeom>
                          <a:solidFill>
                            <a:srgbClr val="E4DFEB"/>
                          </a:solidFill>
                          <a:ln w="0" cap="sq">
                            <a:noFill/>
                            <a:miter lim="127000"/>
                          </a:ln>
                          <a:effectLst/>
                        </wps:spPr>
                        <wps:bodyPr/>
                      </wps:wsp>
                      <wps:wsp>
                        <wps:cNvPr id="801" name="Shape 801"/>
                        <wps:cNvSpPr/>
                        <wps:spPr>
                          <a:xfrm>
                            <a:off x="254508" y="550926"/>
                            <a:ext cx="147066" cy="147066"/>
                          </a:xfrm>
                          <a:custGeom>
                            <a:avLst/>
                            <a:gdLst/>
                            <a:ahLst/>
                            <a:cxnLst/>
                            <a:rect l="0" t="0" r="0" b="0"/>
                            <a:pathLst>
                              <a:path w="147066" h="147066">
                                <a:moveTo>
                                  <a:pt x="0" y="0"/>
                                </a:moveTo>
                                <a:lnTo>
                                  <a:pt x="147066" y="0"/>
                                </a:lnTo>
                                <a:lnTo>
                                  <a:pt x="147066" y="147066"/>
                                </a:lnTo>
                                <a:lnTo>
                                  <a:pt x="0" y="147066"/>
                                </a:lnTo>
                                <a:close/>
                              </a:path>
                            </a:pathLst>
                          </a:custGeom>
                          <a:noFill/>
                          <a:ln w="9144" cap="sq" cmpd="sng" algn="ctr">
                            <a:solidFill>
                              <a:srgbClr val="000000"/>
                            </a:solidFill>
                            <a:prstDash val="solid"/>
                            <a:miter lim="127000"/>
                          </a:ln>
                          <a:effectLst/>
                        </wps:spPr>
                        <wps:bodyPr/>
                      </wps:wsp>
                      <wps:wsp>
                        <wps:cNvPr id="8031" name="Shape 8031"/>
                        <wps:cNvSpPr/>
                        <wps:spPr>
                          <a:xfrm>
                            <a:off x="71628" y="713994"/>
                            <a:ext cx="6682740" cy="175260"/>
                          </a:xfrm>
                          <a:custGeom>
                            <a:avLst/>
                            <a:gdLst/>
                            <a:ahLst/>
                            <a:cxnLst/>
                            <a:rect l="0" t="0" r="0" b="0"/>
                            <a:pathLst>
                              <a:path w="6682740" h="175260">
                                <a:moveTo>
                                  <a:pt x="0" y="0"/>
                                </a:moveTo>
                                <a:lnTo>
                                  <a:pt x="6682740" y="0"/>
                                </a:lnTo>
                                <a:lnTo>
                                  <a:pt x="6682740" y="175260"/>
                                </a:lnTo>
                                <a:lnTo>
                                  <a:pt x="0" y="175260"/>
                                </a:lnTo>
                                <a:lnTo>
                                  <a:pt x="0" y="0"/>
                                </a:lnTo>
                              </a:path>
                            </a:pathLst>
                          </a:custGeom>
                          <a:solidFill>
                            <a:srgbClr val="E4DFEB"/>
                          </a:solidFill>
                          <a:ln w="0" cap="sq">
                            <a:noFill/>
                            <a:miter lim="127000"/>
                          </a:ln>
                          <a:effectLst/>
                        </wps:spPr>
                        <wps:bodyPr/>
                      </wps:wsp>
                      <wps:wsp>
                        <wps:cNvPr id="8032" name="Shape 8032"/>
                        <wps:cNvSpPr/>
                        <wps:spPr>
                          <a:xfrm>
                            <a:off x="71628" y="889255"/>
                            <a:ext cx="6682740" cy="175260"/>
                          </a:xfrm>
                          <a:custGeom>
                            <a:avLst/>
                            <a:gdLst/>
                            <a:ahLst/>
                            <a:cxnLst/>
                            <a:rect l="0" t="0" r="0" b="0"/>
                            <a:pathLst>
                              <a:path w="6682740" h="175260">
                                <a:moveTo>
                                  <a:pt x="0" y="0"/>
                                </a:moveTo>
                                <a:lnTo>
                                  <a:pt x="6682740" y="0"/>
                                </a:lnTo>
                                <a:lnTo>
                                  <a:pt x="6682740" y="175260"/>
                                </a:lnTo>
                                <a:lnTo>
                                  <a:pt x="0" y="175260"/>
                                </a:lnTo>
                                <a:lnTo>
                                  <a:pt x="0" y="0"/>
                                </a:lnTo>
                              </a:path>
                            </a:pathLst>
                          </a:custGeom>
                          <a:solidFill>
                            <a:srgbClr val="E4DFEB"/>
                          </a:solidFill>
                          <a:ln w="0" cap="sq">
                            <a:noFill/>
                            <a:miter lim="127000"/>
                          </a:ln>
                          <a:effectLst/>
                        </wps:spPr>
                        <wps:bodyPr/>
                      </wps:wsp>
                      <wps:wsp>
                        <wps:cNvPr id="8033" name="Shape 8033"/>
                        <wps:cNvSpPr/>
                        <wps:spPr>
                          <a:xfrm>
                            <a:off x="71628" y="1064515"/>
                            <a:ext cx="6682740" cy="175260"/>
                          </a:xfrm>
                          <a:custGeom>
                            <a:avLst/>
                            <a:gdLst/>
                            <a:ahLst/>
                            <a:cxnLst/>
                            <a:rect l="0" t="0" r="0" b="0"/>
                            <a:pathLst>
                              <a:path w="6682740" h="175260">
                                <a:moveTo>
                                  <a:pt x="0" y="0"/>
                                </a:moveTo>
                                <a:lnTo>
                                  <a:pt x="6682740" y="0"/>
                                </a:lnTo>
                                <a:lnTo>
                                  <a:pt x="6682740" y="175260"/>
                                </a:lnTo>
                                <a:lnTo>
                                  <a:pt x="0" y="175260"/>
                                </a:lnTo>
                                <a:lnTo>
                                  <a:pt x="0" y="0"/>
                                </a:lnTo>
                              </a:path>
                            </a:pathLst>
                          </a:custGeom>
                          <a:solidFill>
                            <a:srgbClr val="E4DFEB"/>
                          </a:solidFill>
                          <a:ln w="0" cap="sq">
                            <a:noFill/>
                            <a:miter lim="127000"/>
                          </a:ln>
                          <a:effectLst/>
                        </wps:spPr>
                        <wps:bodyPr/>
                      </wps:wsp>
                      <wps:wsp>
                        <wps:cNvPr id="811" name="Shape 811"/>
                        <wps:cNvSpPr/>
                        <wps:spPr>
                          <a:xfrm>
                            <a:off x="254508" y="1076706"/>
                            <a:ext cx="147066" cy="147066"/>
                          </a:xfrm>
                          <a:custGeom>
                            <a:avLst/>
                            <a:gdLst/>
                            <a:ahLst/>
                            <a:cxnLst/>
                            <a:rect l="0" t="0" r="0" b="0"/>
                            <a:pathLst>
                              <a:path w="147066" h="147066">
                                <a:moveTo>
                                  <a:pt x="0" y="0"/>
                                </a:moveTo>
                                <a:lnTo>
                                  <a:pt x="147066" y="0"/>
                                </a:lnTo>
                                <a:lnTo>
                                  <a:pt x="147066" y="147066"/>
                                </a:lnTo>
                                <a:lnTo>
                                  <a:pt x="0" y="147066"/>
                                </a:lnTo>
                                <a:close/>
                              </a:path>
                            </a:pathLst>
                          </a:custGeom>
                          <a:noFill/>
                          <a:ln w="9144" cap="sq" cmpd="sng" algn="ctr">
                            <a:solidFill>
                              <a:srgbClr val="000000"/>
                            </a:solidFill>
                            <a:prstDash val="solid"/>
                            <a:miter lim="127000"/>
                          </a:ln>
                          <a:effectLst/>
                        </wps:spPr>
                        <wps:bodyPr/>
                      </wps:wsp>
                      <wps:wsp>
                        <wps:cNvPr id="8034" name="Shape 8034"/>
                        <wps:cNvSpPr/>
                        <wps:spPr>
                          <a:xfrm>
                            <a:off x="0" y="18211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3A1"/>
                          </a:solidFill>
                          <a:ln w="0" cap="sq">
                            <a:noFill/>
                            <a:miter lim="127000"/>
                          </a:ln>
                          <a:effectLst/>
                        </wps:spPr>
                        <wps:bodyPr/>
                      </wps:wsp>
                      <wps:wsp>
                        <wps:cNvPr id="8035" name="Shape 8035"/>
                        <wps:cNvSpPr/>
                        <wps:spPr>
                          <a:xfrm>
                            <a:off x="6096" y="182118"/>
                            <a:ext cx="6813804" cy="9144"/>
                          </a:xfrm>
                          <a:custGeom>
                            <a:avLst/>
                            <a:gdLst/>
                            <a:ahLst/>
                            <a:cxnLst/>
                            <a:rect l="0" t="0" r="0" b="0"/>
                            <a:pathLst>
                              <a:path w="6813804" h="9144">
                                <a:moveTo>
                                  <a:pt x="0" y="0"/>
                                </a:moveTo>
                                <a:lnTo>
                                  <a:pt x="6813804" y="0"/>
                                </a:lnTo>
                                <a:lnTo>
                                  <a:pt x="6813804" y="9144"/>
                                </a:lnTo>
                                <a:lnTo>
                                  <a:pt x="0" y="9144"/>
                                </a:lnTo>
                                <a:lnTo>
                                  <a:pt x="0" y="0"/>
                                </a:lnTo>
                              </a:path>
                            </a:pathLst>
                          </a:custGeom>
                          <a:solidFill>
                            <a:srgbClr val="8063A1"/>
                          </a:solidFill>
                          <a:ln w="0" cap="sq">
                            <a:noFill/>
                            <a:miter lim="127000"/>
                          </a:ln>
                          <a:effectLst/>
                        </wps:spPr>
                        <wps:bodyPr/>
                      </wps:wsp>
                      <wps:wsp>
                        <wps:cNvPr id="8036" name="Shape 8036"/>
                        <wps:cNvSpPr/>
                        <wps:spPr>
                          <a:xfrm>
                            <a:off x="6819900" y="18211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3A1"/>
                          </a:solidFill>
                          <a:ln w="0" cap="sq">
                            <a:noFill/>
                            <a:miter lim="127000"/>
                          </a:ln>
                          <a:effectLst/>
                        </wps:spPr>
                        <wps:bodyPr/>
                      </wps:wsp>
                      <wps:wsp>
                        <wps:cNvPr id="8037" name="Shape 8037"/>
                        <wps:cNvSpPr/>
                        <wps:spPr>
                          <a:xfrm>
                            <a:off x="0" y="188214"/>
                            <a:ext cx="9144" cy="1051560"/>
                          </a:xfrm>
                          <a:custGeom>
                            <a:avLst/>
                            <a:gdLst/>
                            <a:ahLst/>
                            <a:cxnLst/>
                            <a:rect l="0" t="0" r="0" b="0"/>
                            <a:pathLst>
                              <a:path w="9144" h="1051560">
                                <a:moveTo>
                                  <a:pt x="0" y="0"/>
                                </a:moveTo>
                                <a:lnTo>
                                  <a:pt x="9144" y="0"/>
                                </a:lnTo>
                                <a:lnTo>
                                  <a:pt x="9144" y="1051560"/>
                                </a:lnTo>
                                <a:lnTo>
                                  <a:pt x="0" y="1051560"/>
                                </a:lnTo>
                                <a:lnTo>
                                  <a:pt x="0" y="0"/>
                                </a:lnTo>
                              </a:path>
                            </a:pathLst>
                          </a:custGeom>
                          <a:solidFill>
                            <a:srgbClr val="8063A1"/>
                          </a:solidFill>
                          <a:ln w="0" cap="sq">
                            <a:noFill/>
                            <a:miter lim="127000"/>
                          </a:ln>
                          <a:effectLst/>
                        </wps:spPr>
                        <wps:bodyPr/>
                      </wps:wsp>
                      <wps:wsp>
                        <wps:cNvPr id="8038" name="Shape 8038"/>
                        <wps:cNvSpPr/>
                        <wps:spPr>
                          <a:xfrm>
                            <a:off x="0" y="12397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3A1"/>
                          </a:solidFill>
                          <a:ln w="0" cap="sq">
                            <a:noFill/>
                            <a:miter lim="127000"/>
                          </a:ln>
                          <a:effectLst/>
                        </wps:spPr>
                        <wps:bodyPr/>
                      </wps:wsp>
                      <wps:wsp>
                        <wps:cNvPr id="8039" name="Shape 8039"/>
                        <wps:cNvSpPr/>
                        <wps:spPr>
                          <a:xfrm>
                            <a:off x="6096" y="1239774"/>
                            <a:ext cx="6813804" cy="9144"/>
                          </a:xfrm>
                          <a:custGeom>
                            <a:avLst/>
                            <a:gdLst/>
                            <a:ahLst/>
                            <a:cxnLst/>
                            <a:rect l="0" t="0" r="0" b="0"/>
                            <a:pathLst>
                              <a:path w="6813804" h="9144">
                                <a:moveTo>
                                  <a:pt x="0" y="0"/>
                                </a:moveTo>
                                <a:lnTo>
                                  <a:pt x="6813804" y="0"/>
                                </a:lnTo>
                                <a:lnTo>
                                  <a:pt x="6813804" y="9144"/>
                                </a:lnTo>
                                <a:lnTo>
                                  <a:pt x="0" y="9144"/>
                                </a:lnTo>
                                <a:lnTo>
                                  <a:pt x="0" y="0"/>
                                </a:lnTo>
                              </a:path>
                            </a:pathLst>
                          </a:custGeom>
                          <a:solidFill>
                            <a:srgbClr val="8063A1"/>
                          </a:solidFill>
                          <a:ln w="0" cap="sq">
                            <a:noFill/>
                            <a:miter lim="127000"/>
                          </a:ln>
                          <a:effectLst/>
                        </wps:spPr>
                        <wps:bodyPr/>
                      </wps:wsp>
                      <wps:wsp>
                        <wps:cNvPr id="8040" name="Shape 8040"/>
                        <wps:cNvSpPr/>
                        <wps:spPr>
                          <a:xfrm>
                            <a:off x="6819900" y="188214"/>
                            <a:ext cx="9144" cy="1051560"/>
                          </a:xfrm>
                          <a:custGeom>
                            <a:avLst/>
                            <a:gdLst/>
                            <a:ahLst/>
                            <a:cxnLst/>
                            <a:rect l="0" t="0" r="0" b="0"/>
                            <a:pathLst>
                              <a:path w="9144" h="1051560">
                                <a:moveTo>
                                  <a:pt x="0" y="0"/>
                                </a:moveTo>
                                <a:lnTo>
                                  <a:pt x="9144" y="0"/>
                                </a:lnTo>
                                <a:lnTo>
                                  <a:pt x="9144" y="1051560"/>
                                </a:lnTo>
                                <a:lnTo>
                                  <a:pt x="0" y="1051560"/>
                                </a:lnTo>
                                <a:lnTo>
                                  <a:pt x="0" y="0"/>
                                </a:lnTo>
                              </a:path>
                            </a:pathLst>
                          </a:custGeom>
                          <a:solidFill>
                            <a:srgbClr val="8063A1"/>
                          </a:solidFill>
                          <a:ln w="0" cap="sq">
                            <a:noFill/>
                            <a:miter lim="127000"/>
                          </a:ln>
                          <a:effectLst/>
                        </wps:spPr>
                        <wps:bodyPr/>
                      </wps:wsp>
                      <wps:wsp>
                        <wps:cNvPr id="8041" name="Shape 8041"/>
                        <wps:cNvSpPr/>
                        <wps:spPr>
                          <a:xfrm>
                            <a:off x="6819900" y="12397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8063A1"/>
                          </a:solidFill>
                          <a:ln w="0" cap="sq">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8BEFAAF" id="Group 7135" o:spid="_x0000_s1026" style="position:absolute;margin-left:-41.25pt;margin-top:14.6pt;width:551.25pt;height:129.75pt;z-index:-251657216;mso-width-relative:margin;mso-height-relative:margin" coordsize="68259,1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">
                <v:shape id="Shape 8018" o:spid="_x0000_s1027" style="position:absolute;left:60;top:68;width:656;height:1753;visibility:visible;mso-wrap-style:square;v-text-anchor:top" coordsize="65532,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KncAA&#10;AADdAAAADwAAAGRycy9kb3ducmV2LnhtbERPy4rCMBTdC/5DuII7TasgWo0iouBqQMfH9tJc22Jz&#10;U5r04d9PFsIsD+e92fWmFC3VrrCsIJ5GIIhTqwvOFNx+T5MlCOeRNZaWScGHHOy2w8EGE207vlB7&#10;9ZkIIewSVJB7XyVSujQng25qK+LAvWxt0AdYZ1LX2IVwU8pZFC2kwYJDQ44VHXJK39fGKGjmq8Vx&#10;9fN4x3c2s49tuE27p1LjUb9fg/DU+3/x133WCpZRHOaGN+EJyO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FKncAAAADdAAAADwAAAAAAAAAAAAAAAACYAgAAZHJzL2Rvd25y&#10;ZXYueG1sUEsFBgAAAAAEAAQA9QAAAIUDAAAAAA==&#10;" path="m,l65532,r,175260l,175260,,e" fillcolor="#8063a1" stroked="f" strokeweight="0">
                  <v:stroke miterlimit="83231f" joinstyle="miter" endcap="square"/>
                  <v:path arrowok="t" textboxrect="0,0,65532,175260"/>
                </v:shape>
                <v:shape id="Shape 8019" o:spid="_x0000_s1028" style="position:absolute;left:67543;top:68;width:656;height:1753;visibility:visible;mso-wrap-style:square;v-text-anchor:top" coordsize="65532,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3vBsUA&#10;AADdAAAADwAAAGRycy9kb3ducmV2LnhtbESPzWrDMBCE74W8g9hCb41sB0LsRjYltJBToUmbXBdr&#10;axtbK2PJP3n7qlDIcZiZb5h9sZhOTDS4xrKCeB2BIC6tbrhS8HV+f96BcB5ZY2eZFNzIQZGvHvaY&#10;aTvzJ00nX4kAYZehgtr7PpPSlTUZdGvbEwfvxw4GfZBDJfWAc4CbTiZRtJUGGw4LNfZ0qKlsT6NR&#10;MG7S7Vv6cWnjbzbJzY48lfNVqafH5fUFhKfF38P/7aNWsIviFP7ehCc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e8GxQAAAN0AAAAPAAAAAAAAAAAAAAAAAJgCAABkcnMv&#10;ZG93bnJldi54bWxQSwUGAAAAAAQABAD1AAAAigMAAAAA&#10;" path="m,l65532,r,175260l,175260,,e" fillcolor="#8063a1" stroked="f" strokeweight="0">
                  <v:stroke miterlimit="83231f" joinstyle="miter" endcap="square"/>
                  <v:path arrowok="t" textboxrect="0,0,65532,175260"/>
                </v:shape>
                <v:shape id="Shape 8020" o:spid="_x0000_s1029" style="position:absolute;left:716;top:68;width:66827;height:1753;visibility:visible;mso-wrap-style:square;v-text-anchor:top" coordsize="66827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vsnMQA&#10;AADdAAAADwAAAGRycy9kb3ducmV2LnhtbERPy2rCQBTdC/2H4Ra6kTpRUCR1lCpoRVFp2u4vmZsH&#10;zdyJmdHEv3cWgsvDec8WnanElRpXWlYwHEQgiFOrS84V/P6s36cgnEfWWFkmBTdysJi/9GYYa9vy&#10;N10Tn4sQwi5GBYX3dSylSwsy6Aa2Jg5cZhuDPsAml7rBNoSbSo6iaCINlhwaCqxpVVD6n1yMgt04&#10;y5Z/p/U+PRw3w7L/1drzJVfq7bX7/ADhqfNP8cO91Qqm0SjsD2/CE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7JzEAAAA3QAAAA8AAAAAAAAAAAAAAAAAmAIAAGRycy9k&#10;b3ducmV2LnhtbFBLBQYAAAAABAAEAPUAAACJAwAAAAA=&#10;" path="m,l6682740,r,175260l,175260,,e" fillcolor="#8063a1" stroked="f" strokeweight="0">
                  <v:stroke miterlimit="83231f" joinstyle="miter" endcap="square"/>
                  <v:path arrowok="t" textboxrect="0,0,6682740,175260"/>
                </v:shape>
                <v:shape id="Shape 8021" o:spid="_x0000_s1030"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JnsQA&#10;AADdAAAADwAAAGRycy9kb3ducmV2LnhtbESP3YrCMBSE7xd8h3AE79ZUBX+qUUQUFBFZV7w+NMe2&#10;2pyUJtr69kZY2MthZr5hZovGFOJJlcstK+h1IxDEidU5pwrOv5vvMQjnkTUWlknBixws5q2vGcba&#10;1vxDz5NPRYCwi1FB5n0ZS+mSjAy6ri2Jg3e1lUEfZJVKXWEd4KaQ/SgaSoM5h4UMS1pllNxPD6Ng&#10;UJcHHFy2u0ei17jaD+VtMjoq1Wk3yykIT43/D/+1t1rBOOr34PMmPAE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mSZ7EAAAA3QAAAA8AAAAAAAAAAAAAAAAAmAIAAGRycy9k&#10;b3ducmV2LnhtbFBLBQYAAAAABAAEAPUAAACJAwAAAAA=&#10;" path="m,l9144,r,9144l,9144,,e" fillcolor="#8063a1" stroked="f" strokeweight="0">
                  <v:stroke miterlimit="83231f" joinstyle="miter" endcap="square"/>
                  <v:path arrowok="t" textboxrect="0,0,9144,9144"/>
                </v:shape>
                <v:shape id="Shape 8022" o:spid="_x0000_s1031" style="position:absolute;left:60;width:68139;height:91;visibility:visible;mso-wrap-style:square;v-text-anchor:top" coordsize="68138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5WsIA&#10;AADdAAAADwAAAGRycy9kb3ducmV2LnhtbESPQYvCMBSE78L+h/AW9qbp9iBSG0XEBQ+CGPX+tnm2&#10;ZZuXkkSt/34jCB6HmfmGKZeD7cSNfGgdK/ieZCCIK2darhWcjj/jGYgQkQ12jknBgwIsFx+jEgvj&#10;7nygm461SBAOBSpoYuwLKUPVkMUwcT1x8i7OW4xJ+loaj/cEt53Ms2wqLbacFhrsad1Q9aevVsGF&#10;O392/KvDbr3Tm/3DDlHnSn19Dqs5iEhDfIdf7a1RMMvyHJ5v0hO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flawgAAAN0AAAAPAAAAAAAAAAAAAAAAAJgCAABkcnMvZG93&#10;bnJldi54bWxQSwUGAAAAAAQABAD1AAAAhwMAAAAA&#10;" path="m,l6813804,r,9144l,9144,,e" fillcolor="#8063a1" stroked="f" strokeweight="0">
                  <v:stroke miterlimit="83231f" joinstyle="miter" endcap="square"/>
                  <v:path arrowok="t" textboxrect="0,0,6813804,9144"/>
                </v:shape>
                <v:shape id="Shape 8023" o:spid="_x0000_s1032" style="position:absolute;left:681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ycsQA&#10;AADdAAAADwAAAGRycy9kb3ducmV2LnhtbESPQYvCMBSE7wv+h/AEb5pqwdVqFBEFZVmWVfH8aJ5t&#10;tXkpTbT135sFYY/DzHzDzJetKcWDaldYVjAcRCCIU6sLzhScjtv+BITzyBpLy6TgSQ6Wi87HHBNt&#10;G/6lx8FnIkDYJagg975KpHRpTgbdwFbEwbvY2qAPss6krrEJcFPKURSNpcGCw0KOFa1zSm+Hu1EQ&#10;N9U3xufd/p7qDa6/xvI6/fxRqtdtVzMQnlr/H363d1rBJBrF8PcmP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4cnLEAAAA3QAAAA8AAAAAAAAAAAAAAAAAmAIAAGRycy9k&#10;b3ducmV2LnhtbFBLBQYAAAAABAAEAPUAAACJAwAAAAA=&#10;" path="m,l9144,r,9144l,9144,,e" fillcolor="#8063a1" stroked="f" strokeweight="0">
                  <v:stroke miterlimit="83231f" joinstyle="miter" endcap="square"/>
                  <v:path arrowok="t" textboxrect="0,0,9144,9144"/>
                </v:shape>
                <v:shape id="Shape 8024" o:spid="_x0000_s1033" style="position:absolute;top:60;width:91;height:1761;visibility:visible;mso-wrap-style:square;v-text-anchor:top" coordsize="9144,17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aq8YA&#10;AADdAAAADwAAAGRycy9kb3ducmV2LnhtbESPT2vCQBTE74LfYXlCL1I3GhGJruIfhJaear309sy+&#10;JqHZtyH7jOm37xYKHoeZ+Q2z3vauVh21ofJsYDpJQBHn3lZcGLh8nJ6XoIIgW6w9k4EfCrDdDAdr&#10;zKy/8zt1ZylUhHDI0EAp0mRah7wkh2HiG+LoffnWoUTZFtq2eI9wV+tZkiy0w4rjQokNHUrKv883&#10;Z+Dt+vo574qd6MXpOB1f6jTdS2rM06jfrUAJ9fII/7dfrIFlMpvD35v4BP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Daq8YAAADdAAAADwAAAAAAAAAAAAAAAACYAgAAZHJz&#10;L2Rvd25yZXYueG1sUEsFBgAAAAAEAAQA9QAAAIsDAAAAAA==&#10;" path="m,l9144,r,176022l,176022,,e" fillcolor="#8063a1" stroked="f" strokeweight="0">
                  <v:stroke miterlimit="83231f" joinstyle="miter" endcap="square"/>
                  <v:path arrowok="t" textboxrect="0,0,9144,176022"/>
                </v:shape>
                <v:shape id="Shape 8025" o:spid="_x0000_s1034" style="position:absolute;left:68199;top:60;width:91;height:1761;visibility:visible;mso-wrap-style:square;v-text-anchor:top" coordsize="9144,17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MMYA&#10;AADdAAAADwAAAGRycy9kb3ducmV2LnhtbESPQWvCQBSE7wX/w/KEXqRuNFUkdRVtEVo8ab14e2Zf&#10;k2D2bci+xvTfdwtCj8PMfMMs172rVUdtqDwbmIwTUMS5txUXBk6fu6cFqCDIFmvPZOCHAqxXg4cl&#10;Ztbf+EDdUQoVIRwyNFCKNJnWIS/JYRj7hjh6X751KFG2hbYt3iLc1XqaJHPtsOK4UGJDryXl1+O3&#10;M7C/fJyfu2Ijer57m4xOdZpuJTXmcdhvXkAJ9fIfvrffrYFFMp3B35v4BP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x/MMYAAADdAAAADwAAAAAAAAAAAAAAAACYAgAAZHJz&#10;L2Rvd25yZXYueG1sUEsFBgAAAAAEAAQA9QAAAIsDAAAAAA==&#10;" path="m,l9144,r,176022l,176022,,e" fillcolor="#8063a1" stroked="f" strokeweight="0">
                  <v:stroke miterlimit="83231f" joinstyle="miter" endcap="square"/>
                  <v:path arrowok="t" textboxrect="0,0,9144,176022"/>
                </v:shape>
                <v:shape id="Shape 8026" o:spid="_x0000_s1035" style="position:absolute;left:60;top:1882;width:656;height:10515;visibility:visible;mso-wrap-style:square;v-text-anchor:top" coordsize="65532,105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etMQA&#10;AADdAAAADwAAAGRycy9kb3ducmV2LnhtbESPQWsCMRSE7wX/Q3iCt5ooIrI1SlEUT0JXwevr5rm7&#10;dPOyJnFd/31TKHgcZuYbZrnubSM68qF2rGEyViCIC2dqLjWcT7v3BYgQkQ02jknDkwKsV4O3JWbG&#10;PfiLujyWIkE4ZKihirHNpAxFRRbD2LXEybs6bzEm6UtpPD4S3DZyqtRcWqw5LVTY0qai4ie/Ww25&#10;uxy7i9k/r2pXzL79bXs4x63Wo2H/+QEiUh9f4f/2wWhYqOkc/t6kJ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HrTEAAAA3QAAAA8AAAAAAAAAAAAAAAAAmAIAAGRycy9k&#10;b3ducmV2LnhtbFBLBQYAAAAABAAEAPUAAACJAwAAAAA=&#10;" path="m,l65532,r,1051560l,1051560,,e" fillcolor="#e4dfeb" stroked="f" strokeweight="0">
                  <v:stroke miterlimit="83231f" joinstyle="miter" endcap="square"/>
                  <v:path arrowok="t" textboxrect="0,0,65532,1051560"/>
                </v:shape>
                <v:shape id="Shape 8027" o:spid="_x0000_s1036" style="position:absolute;left:67543;top:1882;width:656;height:10515;visibility:visible;mso-wrap-style:square;v-text-anchor:top" coordsize="65532,105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7L8QA&#10;AADdAAAADwAAAGRycy9kb3ducmV2LnhtbESPQWsCMRSE7wX/Q3iCt5pUxMrWKEVRPAndCl5fN8/d&#10;pZuXNYnr+u+NUOhxmJlvmMWqt43oyIfasYa3sQJBXDhTc6nh+L19nYMIEdlg45g03CnAajl4WWBm&#10;3I2/qMtjKRKEQ4YaqhjbTMpQVGQxjF1LnLyz8xZjkr6UxuMtwW0jJ0rNpMWa00KFLa0rKn7zq9WQ&#10;u9OhO5nd/ay2xfTHXzb7Y9xoPRr2nx8gIvXxP/zX3hsNczV5h+eb9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buy/EAAAA3QAAAA8AAAAAAAAAAAAAAAAAmAIAAGRycy9k&#10;b3ducmV2LnhtbFBLBQYAAAAABAAEAPUAAACJAwAAAAA=&#10;" path="m,l65532,r,1051560l,1051560,,e" fillcolor="#e4dfeb" stroked="f" strokeweight="0">
                  <v:stroke miterlimit="83231f" joinstyle="miter" endcap="square"/>
                  <v:path arrowok="t" textboxrect="0,0,65532,1051560"/>
                </v:shape>
                <v:shape id="Shape 8028" o:spid="_x0000_s1037" style="position:absolute;left:716;top:1882;width:66827;height:1752;visibility:visible;mso-wrap-style:square;v-text-anchor:top" coordsize="66827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5psEA&#10;AADdAAAADwAAAGRycy9kb3ducmV2LnhtbERPTYvCMBC9C/sfwgh701QPKl2jiLAiiqC1eB6a2abY&#10;TEITtfvvzWFhj4/3vVz3thVP6kLjWMFknIEgrpxuuFZQXr9HCxAhImtsHZOCXwqwXn0Mlphr9+IL&#10;PYtYixTCIUcFJkafSxkqQxbD2HnixP24zmJMsKul7vCVwm0rp1k2kxYbTg0GPW0NVffiYRXMd43f&#10;+9mxOJS3x608VfUEzVmpz2G/+QIRqY//4j/3XitYZNM0N71JT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7+abBAAAA3QAAAA8AAAAAAAAAAAAAAAAAmAIAAGRycy9kb3du&#10;cmV2LnhtbFBLBQYAAAAABAAEAPUAAACGAwAAAAA=&#10;" path="m,l6682740,r,175260l,175260,,e" fillcolor="#e4dfeb" stroked="f" strokeweight="0">
                  <v:stroke miterlimit="83231f" joinstyle="miter" endcap="square"/>
                  <v:path arrowok="t" textboxrect="0,0,6682740,175260"/>
                </v:shape>
                <v:shape id="Shape 8029" o:spid="_x0000_s1038" style="position:absolute;left:716;top:3634;width:66827;height:1753;visibility:visible;mso-wrap-style:square;v-text-anchor:top" coordsize="66827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dcPcUA&#10;AADdAAAADwAAAGRycy9kb3ducmV2LnhtbESPQWsCMRSE74L/ITyhN83qwdrVKCJYpEWo28XzY/Pc&#10;LG5ewibq9t83BaHHYWa+YVab3rbiTl1oHCuYTjIQxJXTDdcKyu/9eAEiRGSNrWNS8EMBNuvhYIW5&#10;dg8+0b2ItUgQDjkqMDH6XMpQGbIYJs4TJ+/iOosxya6WusNHgttWzrJsLi02nBYMetoZqq7FzSp4&#10;fW/8wc8/i4/yfDuXx6qeovlS6mXUb5cgIvXxP/xsH7SCRTZ7g7836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1w9xQAAAN0AAAAPAAAAAAAAAAAAAAAAAJgCAABkcnMv&#10;ZG93bnJldi54bWxQSwUGAAAAAAQABAD1AAAAigMAAAAA&#10;" path="m,l6682740,r,175260l,175260,,e" fillcolor="#e4dfeb" stroked="f" strokeweight="0">
                  <v:stroke miterlimit="83231f" joinstyle="miter" endcap="square"/>
                  <v:path arrowok="t" textboxrect="0,0,6682740,175260"/>
                </v:shape>
                <v:shape id="Shape 8030" o:spid="_x0000_s1039" style="position:absolute;left:716;top:5387;width:66827;height:1752;visibility:visible;mso-wrap-style:square;v-text-anchor:top" coordsize="66827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RjfcEA&#10;AADdAAAADwAAAGRycy9kb3ducmV2LnhtbERPXWvCMBR9H/gfwhV8m6kbOKlGEWFDFGHW4vOluTbF&#10;5iY0Ubt/vzwIPh7O92LV21bcqQuNYwWTcQaCuHK64VpBefp+n4EIEVlj65gU/FGA1XLwtsBcuwcf&#10;6V7EWqQQDjkqMDH6XMpQGbIYxs4TJ+7iOosxwa6WusNHCret/MiyqbTYcGow6GljqLoWN6vg66fx&#10;Wz/dF7vyfDuXh6qeoPlVajTs13MQkfr4Ej/dW61gln2m/elNe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UY33BAAAA3QAAAA8AAAAAAAAAAAAAAAAAmAIAAGRycy9kb3du&#10;cmV2LnhtbFBLBQYAAAAABAAEAPUAAACGAwAAAAA=&#10;" path="m,l6682740,r,175260l,175260,,e" fillcolor="#e4dfeb" stroked="f" strokeweight="0">
                  <v:stroke miterlimit="83231f" joinstyle="miter" endcap="square"/>
                  <v:path arrowok="t" textboxrect="0,0,6682740,175260"/>
                </v:shape>
                <v:shape id="Shape 801" o:spid="_x0000_s1040" style="position:absolute;left:2545;top:5509;width:1470;height:1470;visibility:visible;mso-wrap-style:square;v-text-anchor:top" coordsize="147066,14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0bG8YA&#10;AADcAAAADwAAAGRycy9kb3ducmV2LnhtbESPQUsDMRSE70L/Q3gFL2KTVZCyNi2lsOAigrZF8PbY&#10;vG623bwsSWzXf28EocdhZr5hFqvR9eJMIXaeNRQzBYK48abjVsN+V93PQcSEbLD3TBp+KMJqOblZ&#10;YGn8hT/ovE2tyBCOJWqwKQ2llLGx5DDO/ECcvYMPDlOWoZUm4CXDXS8flHqSDjvOCxYH2lhqTttv&#10;p6EePqvXLxvedvW72t/Vh+LoHyutb6fj+hlEojFdw//tF6Nhrgr4O5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0bG8YAAADcAAAADwAAAAAAAAAAAAAAAACYAgAAZHJz&#10;L2Rvd25yZXYueG1sUEsFBgAAAAAEAAQA9QAAAIsDAAAAAA==&#10;" path="m,l147066,r,147066l,147066,,xe" filled="f" strokeweight=".72pt">
                  <v:stroke miterlimit="83231f" joinstyle="miter" endcap="square"/>
                  <v:path arrowok="t" textboxrect="0,0,147066,147066"/>
                </v:shape>
                <v:shape id="Shape 8031" o:spid="_x0000_s1041" style="position:absolute;left:716;top:7139;width:66827;height:1753;visibility:visible;mso-wrap-style:square;v-text-anchor:top" coordsize="66827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G5sUA&#10;AADdAAAADwAAAGRycy9kb3ducmV2LnhtbESPUWvCMBSF3wX/Q7jC3jTtBlo6owzBIRsDrcXnS3PX&#10;lDU3oYna/ftlMNjj4ZzzHc56O9pe3GgInWMF+SIDQdw43XGroD7v5wWIEJE19o5JwTcF2G6mkzWW&#10;2t35RLcqtiJBOJSowMToSylDY8hiWDhPnLxPN1iMSQ6t1APeE9z28jHLltJix2nBoKedoearuloF&#10;q9fOH/zyvXqrL9dL/dG0OZqjUg+z8eUZRKQx/of/2getoMiecvh9k5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MbmxQAAAN0AAAAPAAAAAAAAAAAAAAAAAJgCAABkcnMv&#10;ZG93bnJldi54bWxQSwUGAAAAAAQABAD1AAAAigMAAAAA&#10;" path="m,l6682740,r,175260l,175260,,e" fillcolor="#e4dfeb" stroked="f" strokeweight="0">
                  <v:stroke miterlimit="83231f" joinstyle="miter" endcap="square"/>
                  <v:path arrowok="t" textboxrect="0,0,6682740,175260"/>
                </v:shape>
                <v:shape id="Shape 8032" o:spid="_x0000_s1042" style="position:absolute;left:716;top:8892;width:66827;height:1753;visibility:visible;mso-wrap-style:square;v-text-anchor:top" coordsize="66827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YkcQA&#10;AADdAAAADwAAAGRycy9kb3ducmV2LnhtbESPQWsCMRSE74X+h/AK3mpWBSurUUpBEaVQ18XzY/O6&#10;Wbp5CZuo6783BcHjMDPfMItVb1txoS40jhWMhhkI4srphmsF5XH9PgMRIrLG1jEpuFGA1fL1ZYG5&#10;dlc+0KWItUgQDjkqMDH6XMpQGbIYhs4TJ+/XdRZjkl0tdYfXBLetHGfZVFpsOC0Y9PRlqPorzlbB&#10;x6bxWz/dF7vydD6V31U9QvOj1OCt/5yDiNTHZ/jR3moFs2wyhv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KWJHEAAAA3QAAAA8AAAAAAAAAAAAAAAAAmAIAAGRycy9k&#10;b3ducmV2LnhtbFBLBQYAAAAABAAEAPUAAACJAwAAAAA=&#10;" path="m,l6682740,r,175260l,175260,,e" fillcolor="#e4dfeb" stroked="f" strokeweight="0">
                  <v:stroke miterlimit="83231f" joinstyle="miter" endcap="square"/>
                  <v:path arrowok="t" textboxrect="0,0,6682740,175260"/>
                </v:shape>
                <v:shape id="Shape 8033" o:spid="_x0000_s1043" style="position:absolute;left:716;top:10645;width:66827;height:1752;visibility:visible;mso-wrap-style:square;v-text-anchor:top" coordsize="668274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b9CsQA&#10;AADdAAAADwAAAGRycy9kb3ducmV2LnhtbESPQWsCMRSE7wX/Q3hCbzWrgpXVKCJYxFKo6+L5sXnd&#10;LN28hE3U9d83BcHjMDPfMMt1b1txpS40jhWMRxkI4srphmsF5Wn3NgcRIrLG1jEpuFOA9WrwssRc&#10;uxsf6VrEWiQIhxwVmBh9LmWoDFkMI+eJk/fjOosxya6WusNbgttWTrJsJi02nBYMetoaqn6Li1Xw&#10;/tH4vZ99FofyfDmXX1U9RvOt1Ouw3yxAROrjM/xo77WCeTadwv+b9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QrEAAAA3QAAAA8AAAAAAAAAAAAAAAAAmAIAAGRycy9k&#10;b3ducmV2LnhtbFBLBQYAAAAABAAEAPUAAACJAwAAAAA=&#10;" path="m,l6682740,r,175260l,175260,,e" fillcolor="#e4dfeb" stroked="f" strokeweight="0">
                  <v:stroke miterlimit="83231f" joinstyle="miter" endcap="square"/>
                  <v:path arrowok="t" textboxrect="0,0,6682740,175260"/>
                </v:shape>
                <v:shape id="Shape 811" o:spid="_x0000_s1044" style="position:absolute;left:2545;top:10767;width:1470;height:1470;visibility:visible;mso-wrap-style:square;v-text-anchor:top" coordsize="147066,14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NxsYA&#10;AADcAAAADwAAAGRycy9kb3ducmV2LnhtbESPUWvCMBSF3wf7D+EO9jI07QZDqlHGoGAZA6ci+HZp&#10;rk21uSlJ1O7fm8HAx8M55zuc2WKwnbiQD61jBfk4A0FcO91yo2C7KUcTECEia+wck4JfCrCYPz7M&#10;sNDuyj90WcdGJAiHAhWYGPtCylAbshjGridO3sF5izFJ30jt8ZrgtpOvWfYuLbacFgz29GmoPq3P&#10;VkHV78qvvfHfm2qVbV+qQ350b6VSz0/DxxREpCHew//tpVYwyX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SNxsYAAADcAAAADwAAAAAAAAAAAAAAAACYAgAAZHJz&#10;L2Rvd25yZXYueG1sUEsFBgAAAAAEAAQA9QAAAIsDAAAAAA==&#10;" path="m,l147066,r,147066l,147066,,xe" filled="f" strokeweight=".72pt">
                  <v:stroke miterlimit="83231f" joinstyle="miter" endcap="square"/>
                  <v:path arrowok="t" textboxrect="0,0,147066,147066"/>
                </v:shape>
                <v:shape id="Shape 8034" o:spid="_x0000_s1045" style="position:absolute;top:18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828UA&#10;AADdAAAADwAAAGRycy9kb3ducmV2LnhtbESPQWvCQBSE7wX/w/IEb7rRFLXRVUQUlCKiLT0/ss8k&#10;mn0bsqtJ/71bEHocZuYbZr5sTSkeVLvCsoLhIAJBnFpdcKbg+2vbn4JwHlljaZkU/JKD5aLzNsdE&#10;24ZP9Dj7TAQIuwQV5N5XiZQuzcmgG9iKOHgXWxv0QdaZ1DU2AW5KOYqisTRYcFjIsaJ1TuntfDcK&#10;4qY6YPyz299TvcH151hePyZHpXrddjUD4an1/+FXe6cVTKP4Hf7ehCc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HzbxQAAAN0AAAAPAAAAAAAAAAAAAAAAAJgCAABkcnMv&#10;ZG93bnJldi54bWxQSwUGAAAAAAQABAD1AAAAigMAAAAA&#10;" path="m,l9144,r,9144l,9144,,e" fillcolor="#8063a1" stroked="f" strokeweight="0">
                  <v:stroke miterlimit="83231f" joinstyle="miter" endcap="square"/>
                  <v:path arrowok="t" textboxrect="0,0,9144,9144"/>
                </v:shape>
                <v:shape id="Shape 8035" o:spid="_x0000_s1046" style="position:absolute;left:60;top:1821;width:68139;height:91;visibility:visible;mso-wrap-style:square;v-text-anchor:top" coordsize="68138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X388IA&#10;AADdAAAADwAAAGRycy9kb3ducmV2LnhtbESPQYvCMBSE78L+h/AW9qapLopUo4is4EFYjHp/Ns+2&#10;2LyUJKv1328EweMwM98w82VnG3EjH2rHCoaDDARx4UzNpYLjYdOfgggR2WDjmBQ8KMBy8dGbY27c&#10;nfd007EUCcIhRwVVjG0uZSgqshgGriVO3sV5izFJX0rj8Z7gtpGjLJtIizWnhQpbWldUXPWfVXDh&#10;xp8cn3XYrXf65/dhu6hHSn19dqsZiEhdfIdf7a1RMM2+x/B8k5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ffzwgAAAN0AAAAPAAAAAAAAAAAAAAAAAJgCAABkcnMvZG93&#10;bnJldi54bWxQSwUGAAAAAAQABAD1AAAAhwMAAAAA&#10;" path="m,l6813804,r,9144l,9144,,e" fillcolor="#8063a1" stroked="f" strokeweight="0">
                  <v:stroke miterlimit="83231f" joinstyle="miter" endcap="square"/>
                  <v:path arrowok="t" textboxrect="0,0,6813804,9144"/>
                </v:shape>
                <v:shape id="Shape 8036" o:spid="_x0000_s1047" style="position:absolute;left:68199;top:182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HN8UA&#10;AADdAAAADwAAAGRycy9kb3ducmV2LnhtbESP3WrCQBSE7wu+w3IE73SjgVSjq4i0oJQi/uD1IXtM&#10;otmzIbua9O27BaGXw8x8wyxWnanEkxpXWlYwHkUgiDOrS84VnE+fwykI55E1VpZJwQ85WC17bwtM&#10;tW35QM+jz0WAsEtRQeF9nUrpsoIMupGtiYN3tY1BH2STS91gG+CmkpMoSqTBksNCgTVtCsrux4dR&#10;ELf1N8aX7e6R6Q/cfCXyNnvfKzXod+s5CE+d/w+/2lutYBrFC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kc3xQAAAN0AAAAPAAAAAAAAAAAAAAAAAJgCAABkcnMv&#10;ZG93bnJldi54bWxQSwUGAAAAAAQABAD1AAAAigMAAAAA&#10;" path="m,l9144,r,9144l,9144,,e" fillcolor="#8063a1" stroked="f" strokeweight="0">
                  <v:stroke miterlimit="83231f" joinstyle="miter" endcap="square"/>
                  <v:path arrowok="t" textboxrect="0,0,9144,9144"/>
                </v:shape>
                <v:shape id="Shape 8037" o:spid="_x0000_s1048" style="position:absolute;top:1882;width:91;height:10515;visibility:visible;mso-wrap-style:square;v-text-anchor:top" coordsize="9144,105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ZrcQA&#10;AADdAAAADwAAAGRycy9kb3ducmV2LnhtbESPQWsCMRSE74X+h/AKXoomKlTZGkUEQRCFuuL5sXnd&#10;rG5elk3U9d8bodDjMDPfMLNF52pxozZUnjUMBwoEceFNxaWGY77uT0GEiGyw9kwaHhRgMX9/m2Fm&#10;/J1/6HaIpUgQDhlqsDE2mZShsOQwDHxDnLxf3zqMSbalNC3eE9zVcqTUl3RYcVqw2NDKUnE5XJ0G&#10;9eD8Es7nIt+fPrudNMpuq6PWvY9u+Q0iUhf/w3/tjdEwVeMJvN6kJ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w2a3EAAAA3QAAAA8AAAAAAAAAAAAAAAAAmAIAAGRycy9k&#10;b3ducmV2LnhtbFBLBQYAAAAABAAEAPUAAACJAwAAAAA=&#10;" path="m,l9144,r,1051560l,1051560,,e" fillcolor="#8063a1" stroked="f" strokeweight="0">
                  <v:stroke miterlimit="83231f" joinstyle="miter" endcap="square"/>
                  <v:path arrowok="t" textboxrect="0,0,9144,1051560"/>
                </v:shape>
                <v:shape id="Shape 8038" o:spid="_x0000_s1049" style="position:absolute;top:1239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23sEA&#10;AADdAAAADwAAAGRycy9kb3ducmV2LnhtbERPy4rCMBTdC/5DuII7TbXgoxpFRMFBhmFUXF+aa1tt&#10;bkoTbefvzWLA5eG8l+vWlOJFtSssKxgNIxDEqdUFZwou5/1gBsJ5ZI2lZVLwRw7Wq25niYm2Df/S&#10;6+QzEULYJagg975KpHRpTgbd0FbEgbvZ2qAPsM6krrEJ4aaU4yiaSIMFh4YcK9rmlD5OT6Mgbqpv&#10;jK+Hr2eqd7g9TuR9Pv1Rqt9rNwsQnlr/Ef+7D1rBLIrD3PAmPA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Fdt7BAAAA3QAAAA8AAAAAAAAAAAAAAAAAmAIAAGRycy9kb3du&#10;cmV2LnhtbFBLBQYAAAAABAAEAPUAAACGAwAAAAA=&#10;" path="m,l9144,r,9144l,9144,,e" fillcolor="#8063a1" stroked="f" strokeweight="0">
                  <v:stroke miterlimit="83231f" joinstyle="miter" endcap="square"/>
                  <v:path arrowok="t" textboxrect="0,0,9144,9144"/>
                </v:shape>
                <v:shape id="Shape 8039" o:spid="_x0000_s1050" style="position:absolute;left:60;top:12397;width:68139;height:92;visibility:visible;mso-wrap-style:square;v-text-anchor:top" coordsize="68138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99sIA&#10;AADdAAAADwAAAGRycy9kb3ducmV2LnhtbESPQYvCMBSE78L+h/AWvGm6LohWo4issAdBjHp/Ns+2&#10;2LyUJGr992ZhweMwM98w82VnG3EnH2rHCr6GGQjiwpmaSwXHw2YwAREissHGMSl4UoDl4qM3x9y4&#10;B+/prmMpEoRDjgqqGNtcylBUZDEMXUucvIvzFmOSvpTG4yPBbSNHWTaWFmtOCxW2tK6ouOqbVXDh&#10;xp8cn3XYrrf6Z/e0XdQjpfqf3WoGIlIX3+H/9q9RMMm+p/D3Jj0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P32wgAAAN0AAAAPAAAAAAAAAAAAAAAAAJgCAABkcnMvZG93&#10;bnJldi54bWxQSwUGAAAAAAQABAD1AAAAhwMAAAAA&#10;" path="m,l6813804,r,9144l,9144,,e" fillcolor="#8063a1" stroked="f" strokeweight="0">
                  <v:stroke miterlimit="83231f" joinstyle="miter" endcap="square"/>
                  <v:path arrowok="t" textboxrect="0,0,6813804,9144"/>
                </v:shape>
                <v:shape id="Shape 8040" o:spid="_x0000_s1051" style="position:absolute;left:68199;top:1882;width:91;height:10515;visibility:visible;mso-wrap-style:square;v-text-anchor:top" coordsize="9144,1051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ypMAA&#10;AADdAAAADwAAAGRycy9kb3ducmV2LnhtbERPTYvCMBC9C/6HMMJeRBOXRaQaRQRBkF3QiuehGZtq&#10;MylN1PrvNwfB4+N9L1adq8WD2lB51jAZKxDEhTcVlxpO+XY0AxEissHaM2l4UYDVst9bYGb8kw/0&#10;OMZSpBAOGWqwMTaZlKGw5DCMfUOcuItvHcYE21KaFp8p3NXyW6mpdFhxarDY0MZScTvenQb14vwW&#10;rtci/zsPu19plN1XJ62/Bt16DiJSFz/it3tnNMzUT9qf3qQn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8ypMAAAADdAAAADwAAAAAAAAAAAAAAAACYAgAAZHJzL2Rvd25y&#10;ZXYueG1sUEsFBgAAAAAEAAQA9QAAAIUDAAAAAA==&#10;" path="m,l9144,r,1051560l,1051560,,e" fillcolor="#8063a1" stroked="f" strokeweight="0">
                  <v:stroke miterlimit="83231f" joinstyle="miter" endcap="square"/>
                  <v:path arrowok="t" textboxrect="0,0,9144,1051560"/>
                </v:shape>
                <v:shape id="Shape 8041" o:spid="_x0000_s1052" style="position:absolute;left:68199;top:1239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sPsQA&#10;AADdAAAADwAAAGRycy9kb3ducmV2LnhtbESPQYvCMBSE7wv+h/AEb5q6irrVKCIrKCKy7uL50Tzb&#10;avNSmmjrvzeCsMdhZr5hZovGFOJOlcstK+j3IhDEidU5pwr+ftfdCQjnkTUWlknBgxws5q2PGcba&#10;1vxD96NPRYCwi1FB5n0ZS+mSjAy6ni2Jg3e2lUEfZJVKXWEd4KaQn1E0kgZzDgsZlrTKKLkeb0bB&#10;oC73ODhttrdEf+NqN5KXr/FBqU67WU5BeGr8f/jd3mgFk2jYh9eb8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5rD7EAAAA3QAAAA8AAAAAAAAAAAAAAAAAmAIAAGRycy9k&#10;b3ducmV2LnhtbFBLBQYAAAAABAAEAPUAAACJAwAAAAA=&#10;" path="m,l9144,r,9144l,9144,,e" fillcolor="#8063a1" stroked="f" strokeweight="0">
                  <v:stroke miterlimit="83231f" joinstyle="miter" endcap="square"/>
                  <v:path arrowok="t" textboxrect="0,0,9144,9144"/>
                </v:shape>
              </v:group>
            </w:pict>
          </mc:Fallback>
        </mc:AlternateContent>
      </w:r>
      <w:r w:rsidRPr="00856C49">
        <w:rPr>
          <w:sz w:val="22"/>
        </w:rPr>
        <w:t xml:space="preserve"> </w:t>
      </w:r>
    </w:p>
    <w:p w14:paraId="36E1399A" w14:textId="77777777" w:rsidR="00B66135" w:rsidRPr="00856C49" w:rsidRDefault="00B66135" w:rsidP="00B66135">
      <w:pPr>
        <w:spacing w:line="259" w:lineRule="auto"/>
        <w:ind w:left="3600" w:firstLine="720"/>
        <w:rPr>
          <w:sz w:val="22"/>
        </w:rPr>
      </w:pPr>
      <w:r w:rsidRPr="00856C49">
        <w:rPr>
          <w:rFonts w:eastAsia="Arial" w:cs="Arial"/>
          <w:b/>
          <w:color w:val="FFFFFF"/>
          <w:sz w:val="22"/>
          <w:szCs w:val="22"/>
          <w:lang w:val="en-GB" w:eastAsia="zh-CN"/>
        </w:rPr>
        <w:t>Step 3 Copy</w:t>
      </w:r>
      <w:r w:rsidRPr="00856C49">
        <w:rPr>
          <w:rFonts w:eastAsia="Arial" w:cs="Arial"/>
          <w:color w:val="000000"/>
          <w:sz w:val="22"/>
          <w:szCs w:val="22"/>
          <w:lang w:val="en-GB" w:eastAsia="zh-CN"/>
        </w:rPr>
        <w:t xml:space="preserve"> </w:t>
      </w:r>
    </w:p>
    <w:p w14:paraId="796BA2B5" w14:textId="77777777" w:rsidR="00B66135" w:rsidRPr="00856C49" w:rsidRDefault="00B66135" w:rsidP="00B66135">
      <w:pPr>
        <w:spacing w:after="8" w:line="247" w:lineRule="auto"/>
        <w:ind w:left="-5" w:hanging="10"/>
        <w:rPr>
          <w:rFonts w:eastAsia="Arial" w:cs="Arial"/>
          <w:color w:val="000000"/>
          <w:sz w:val="22"/>
          <w:szCs w:val="22"/>
          <w:lang w:val="en-GB" w:eastAsia="zh-CN"/>
        </w:rPr>
      </w:pPr>
    </w:p>
    <w:p w14:paraId="314DEAD2" w14:textId="77777777" w:rsidR="00B66135" w:rsidRPr="00856C49" w:rsidRDefault="00B66135" w:rsidP="00B66135">
      <w:pPr>
        <w:spacing w:after="8" w:line="247" w:lineRule="auto"/>
        <w:ind w:left="-5" w:hanging="10"/>
        <w:rPr>
          <w:rFonts w:eastAsia="Arial" w:cs="Arial"/>
          <w:color w:val="000000"/>
          <w:sz w:val="22"/>
          <w:szCs w:val="22"/>
          <w:lang w:val="en-GB" w:eastAsia="zh-CN"/>
        </w:rPr>
      </w:pPr>
      <w:r w:rsidRPr="00856C49">
        <w:rPr>
          <w:rFonts w:eastAsia="Arial" w:cs="Arial"/>
          <w:color w:val="000000"/>
          <w:sz w:val="22"/>
          <w:szCs w:val="22"/>
          <w:lang w:val="en-GB" w:eastAsia="zh-CN"/>
        </w:rPr>
        <w:t xml:space="preserve">You must make a clear </w:t>
      </w:r>
      <w:r w:rsidRPr="00856C49">
        <w:rPr>
          <w:rFonts w:eastAsia="Arial" w:cs="Arial"/>
          <w:b/>
          <w:color w:val="000000"/>
          <w:sz w:val="22"/>
          <w:szCs w:val="22"/>
          <w:lang w:val="en-GB" w:eastAsia="zh-CN"/>
        </w:rPr>
        <w:t>copy</w:t>
      </w:r>
      <w:r w:rsidRPr="00856C49">
        <w:rPr>
          <w:rFonts w:eastAsia="Arial" w:cs="Arial"/>
          <w:color w:val="000000"/>
          <w:sz w:val="22"/>
          <w:szCs w:val="22"/>
          <w:lang w:val="en-GB" w:eastAsia="zh-CN"/>
        </w:rPr>
        <w:t xml:space="preserve"> of each document in a format which cannot later be altered, and retain the copy securely: electronically or in hardcopy. You must copy and retain: </w:t>
      </w:r>
    </w:p>
    <w:p w14:paraId="153657E1" w14:textId="77777777" w:rsidR="00B66135" w:rsidRPr="00856C49" w:rsidRDefault="00B66135" w:rsidP="00B66135">
      <w:pPr>
        <w:spacing w:after="8" w:line="247" w:lineRule="auto"/>
        <w:ind w:left="-5" w:hanging="10"/>
        <w:rPr>
          <w:rFonts w:eastAsia="Arial" w:cs="Arial"/>
          <w:color w:val="000000"/>
          <w:sz w:val="22"/>
          <w:szCs w:val="22"/>
          <w:lang w:val="en-GB" w:eastAsia="zh-CN"/>
        </w:rPr>
      </w:pPr>
      <w:r w:rsidRPr="00856C49">
        <w:rPr>
          <w:rFonts w:eastAsia="Arial" w:cs="Arial"/>
          <w:b/>
          <w:color w:val="000000"/>
          <w:sz w:val="22"/>
          <w:szCs w:val="22"/>
          <w:lang w:val="en-GB" w:eastAsia="zh-CN"/>
        </w:rPr>
        <w:t>1.Passports</w:t>
      </w:r>
      <w:r w:rsidRPr="00856C49">
        <w:rPr>
          <w:rFonts w:eastAsia="Arial" w:cs="Arial"/>
          <w:color w:val="000000"/>
          <w:sz w:val="22"/>
          <w:szCs w:val="22"/>
          <w:lang w:val="en-GB" w:eastAsia="zh-CN"/>
        </w:rPr>
        <w:t>: any page with the document expiry date, nationality, date of birth, signature, leave expiry date, biometric details and photograph, and any page containing information indicating the holder has an entitlement to enter or remain in the UK and undertake the work in question.</w:t>
      </w:r>
    </w:p>
    <w:p w14:paraId="60D60131" w14:textId="77777777" w:rsidR="00B66135" w:rsidRPr="00856C49" w:rsidRDefault="00B66135" w:rsidP="00B66135">
      <w:pPr>
        <w:spacing w:after="8" w:line="247" w:lineRule="auto"/>
        <w:ind w:left="-5" w:hanging="10"/>
        <w:rPr>
          <w:rFonts w:eastAsia="Arial" w:cs="Arial"/>
          <w:color w:val="000000"/>
          <w:sz w:val="22"/>
          <w:szCs w:val="22"/>
          <w:lang w:val="en-GB" w:eastAsia="zh-CN"/>
        </w:rPr>
      </w:pPr>
      <w:r w:rsidRPr="00856C49">
        <w:rPr>
          <w:rFonts w:eastAsia="Arial" w:cs="Arial"/>
          <w:color w:val="000000"/>
          <w:sz w:val="22"/>
          <w:szCs w:val="22"/>
          <w:lang w:val="en-GB" w:eastAsia="zh-CN"/>
        </w:rPr>
        <w:t xml:space="preserve"> </w:t>
      </w:r>
      <w:r w:rsidRPr="00856C49">
        <w:rPr>
          <w:rFonts w:eastAsia="Arial" w:cs="Arial"/>
          <w:b/>
          <w:color w:val="000000"/>
          <w:sz w:val="22"/>
          <w:szCs w:val="22"/>
          <w:lang w:val="en-GB" w:eastAsia="zh-CN"/>
        </w:rPr>
        <w:t>2.</w:t>
      </w:r>
      <w:r w:rsidRPr="00856C49">
        <w:rPr>
          <w:rFonts w:eastAsia="Arial" w:cs="Arial"/>
          <w:color w:val="000000"/>
          <w:sz w:val="22"/>
          <w:szCs w:val="22"/>
          <w:lang w:val="en-GB" w:eastAsia="zh-CN"/>
        </w:rPr>
        <w:t xml:space="preserve"> </w:t>
      </w:r>
      <w:r w:rsidRPr="00856C49">
        <w:rPr>
          <w:rFonts w:eastAsia="Arial" w:cs="Arial"/>
          <w:color w:val="000000"/>
          <w:sz w:val="22"/>
          <w:szCs w:val="22"/>
          <w:lang w:val="en-GB" w:eastAsia="zh-CN"/>
        </w:rPr>
        <w:tab/>
      </w:r>
      <w:r w:rsidRPr="00856C49">
        <w:rPr>
          <w:rFonts w:eastAsia="Arial" w:cs="Arial"/>
          <w:b/>
          <w:color w:val="000000"/>
          <w:sz w:val="22"/>
          <w:szCs w:val="22"/>
          <w:lang w:val="en-GB" w:eastAsia="zh-CN"/>
        </w:rPr>
        <w:t xml:space="preserve"> All other documents</w:t>
      </w:r>
      <w:r w:rsidRPr="00856C49">
        <w:rPr>
          <w:rFonts w:eastAsia="Arial" w:cs="Arial"/>
          <w:color w:val="000000"/>
          <w:sz w:val="22"/>
          <w:szCs w:val="22"/>
          <w:lang w:val="en-GB" w:eastAsia="zh-CN"/>
        </w:rPr>
        <w:t>:</w:t>
      </w:r>
      <w:r w:rsidRPr="00856C49">
        <w:rPr>
          <w:rFonts w:eastAsia="Arial" w:cs="Arial"/>
          <w:b/>
          <w:color w:val="000000"/>
          <w:sz w:val="22"/>
          <w:szCs w:val="22"/>
          <w:lang w:val="en-GB" w:eastAsia="zh-CN"/>
        </w:rPr>
        <w:t xml:space="preserve"> </w:t>
      </w:r>
      <w:r w:rsidRPr="00856C49">
        <w:rPr>
          <w:rFonts w:eastAsia="Arial" w:cs="Arial"/>
          <w:color w:val="000000"/>
          <w:sz w:val="22"/>
          <w:szCs w:val="22"/>
          <w:lang w:val="en-GB" w:eastAsia="zh-CN"/>
        </w:rPr>
        <w:t>the document in full,</w:t>
      </w:r>
      <w:r w:rsidRPr="00856C49">
        <w:rPr>
          <w:rFonts w:eastAsia="Arial" w:cs="Arial"/>
          <w:b/>
          <w:color w:val="000000"/>
          <w:sz w:val="22"/>
          <w:szCs w:val="22"/>
          <w:lang w:val="en-GB" w:eastAsia="zh-CN"/>
        </w:rPr>
        <w:t xml:space="preserve"> </w:t>
      </w:r>
      <w:r w:rsidRPr="00856C49">
        <w:rPr>
          <w:rFonts w:eastAsia="Arial" w:cs="Arial"/>
          <w:color w:val="000000"/>
          <w:sz w:val="22"/>
          <w:szCs w:val="22"/>
          <w:lang w:val="en-GB" w:eastAsia="zh-CN"/>
        </w:rPr>
        <w:t>both sides of a Biometric Residence Permit.</w:t>
      </w:r>
      <w:r w:rsidRPr="00856C49">
        <w:rPr>
          <w:rFonts w:eastAsia="Arial" w:cs="Arial"/>
          <w:b/>
          <w:color w:val="000000"/>
          <w:sz w:val="22"/>
          <w:szCs w:val="22"/>
          <w:lang w:val="en-GB" w:eastAsia="zh-CN"/>
        </w:rPr>
        <w:t xml:space="preserve"> </w:t>
      </w:r>
      <w:r w:rsidRPr="00856C49">
        <w:rPr>
          <w:rFonts w:eastAsia="Arial" w:cs="Arial"/>
          <w:color w:val="000000"/>
          <w:sz w:val="22"/>
          <w:szCs w:val="22"/>
          <w:lang w:val="en-GB" w:eastAsia="zh-CN"/>
        </w:rPr>
        <w:t xml:space="preserve">   </w:t>
      </w:r>
    </w:p>
    <w:p w14:paraId="0CF8A652" w14:textId="77777777" w:rsidR="00B66135" w:rsidRPr="00856C49" w:rsidRDefault="00B66135" w:rsidP="00B66135">
      <w:pPr>
        <w:spacing w:line="259" w:lineRule="auto"/>
        <w:rPr>
          <w:sz w:val="22"/>
        </w:rPr>
      </w:pPr>
    </w:p>
    <w:tbl>
      <w:tblPr>
        <w:tblStyle w:val="TableGrid0"/>
        <w:tblW w:w="10632" w:type="dxa"/>
        <w:tblInd w:w="-602" w:type="dxa"/>
        <w:tblCellMar>
          <w:left w:w="107" w:type="dxa"/>
          <w:right w:w="46" w:type="dxa"/>
        </w:tblCellMar>
        <w:tblLook w:val="04A0" w:firstRow="1" w:lastRow="0" w:firstColumn="1" w:lastColumn="0" w:noHBand="0" w:noVBand="1"/>
      </w:tblPr>
      <w:tblGrid>
        <w:gridCol w:w="10632"/>
      </w:tblGrid>
      <w:tr w:rsidR="00B66135" w:rsidRPr="00856C49" w14:paraId="45925517" w14:textId="77777777" w:rsidTr="005C5406">
        <w:trPr>
          <w:trHeight w:val="285"/>
        </w:trPr>
        <w:tc>
          <w:tcPr>
            <w:tcW w:w="10632" w:type="dxa"/>
            <w:tcBorders>
              <w:top w:val="single" w:sz="4" w:space="0" w:color="8F21B3"/>
              <w:left w:val="single" w:sz="4" w:space="0" w:color="8F21B3"/>
              <w:bottom w:val="single" w:sz="4" w:space="0" w:color="8F21B3"/>
              <w:right w:val="single" w:sz="4" w:space="0" w:color="8F21B3"/>
            </w:tcBorders>
            <w:shd w:val="clear" w:color="auto" w:fill="D2A7E0"/>
          </w:tcPr>
          <w:p w14:paraId="3A115262" w14:textId="77777777" w:rsidR="00B66135" w:rsidRPr="00856C49" w:rsidRDefault="00B66135" w:rsidP="005C5406">
            <w:pPr>
              <w:spacing w:line="259" w:lineRule="auto"/>
              <w:ind w:right="60"/>
              <w:jc w:val="center"/>
              <w:rPr>
                <w:sz w:val="22"/>
              </w:rPr>
            </w:pPr>
            <w:r w:rsidRPr="00856C49">
              <w:rPr>
                <w:b/>
                <w:sz w:val="22"/>
              </w:rPr>
              <w:t xml:space="preserve">Know the type of statutory excuse you have </w:t>
            </w:r>
            <w:r w:rsidRPr="00856C49">
              <w:rPr>
                <w:sz w:val="22"/>
              </w:rPr>
              <w:t xml:space="preserve"> </w:t>
            </w:r>
          </w:p>
        </w:tc>
      </w:tr>
      <w:tr w:rsidR="00B66135" w:rsidRPr="007A7E2C" w14:paraId="7BFF04C7" w14:textId="77777777" w:rsidTr="005C5406">
        <w:trPr>
          <w:trHeight w:val="5066"/>
        </w:trPr>
        <w:tc>
          <w:tcPr>
            <w:tcW w:w="10632" w:type="dxa"/>
            <w:tcBorders>
              <w:top w:val="single" w:sz="4" w:space="0" w:color="8F21B3"/>
              <w:left w:val="single" w:sz="4" w:space="0" w:color="8F21B3"/>
              <w:bottom w:val="single" w:sz="4" w:space="0" w:color="8F21B3"/>
              <w:right w:val="single" w:sz="4" w:space="0" w:color="8F21B3"/>
            </w:tcBorders>
            <w:shd w:val="clear" w:color="auto" w:fill="F5E9F8"/>
          </w:tcPr>
          <w:p w14:paraId="19D724E1" w14:textId="77777777" w:rsidR="00B66135" w:rsidRPr="00856C49" w:rsidRDefault="00B66135" w:rsidP="005C5406">
            <w:pPr>
              <w:spacing w:after="1"/>
              <w:ind w:right="34"/>
              <w:rPr>
                <w:sz w:val="22"/>
              </w:rPr>
            </w:pPr>
            <w:r w:rsidRPr="00856C49">
              <w:rPr>
                <w:sz w:val="22"/>
              </w:rPr>
              <w:t xml:space="preserve">If you have correctly carried out the above 3 steps you will have an excuse against liability for a civil penalty if the above named person is found to be working for you illegally. However, you need to know whether you have a continuous or a time-limited excuse, because this determines how long it lasts for, and if and when you are required to do a follow-up check.    </w:t>
            </w:r>
          </w:p>
          <w:p w14:paraId="6DAE9730" w14:textId="77777777" w:rsidR="00B66135" w:rsidRPr="00856C49" w:rsidRDefault="00B66135" w:rsidP="005C5406">
            <w:pPr>
              <w:spacing w:line="259" w:lineRule="auto"/>
              <w:rPr>
                <w:sz w:val="22"/>
              </w:rPr>
            </w:pPr>
            <w:r w:rsidRPr="00856C49">
              <w:rPr>
                <w:b/>
                <w:sz w:val="22"/>
              </w:rPr>
              <w:t xml:space="preserve"> </w:t>
            </w:r>
          </w:p>
          <w:p w14:paraId="5DEB0944" w14:textId="77777777" w:rsidR="00B66135" w:rsidRPr="00856C49" w:rsidRDefault="00B66135" w:rsidP="005C5406">
            <w:pPr>
              <w:spacing w:after="219" w:line="259" w:lineRule="auto"/>
              <w:rPr>
                <w:sz w:val="22"/>
              </w:rPr>
            </w:pPr>
            <w:r w:rsidRPr="00856C49">
              <w:rPr>
                <w:sz w:val="22"/>
              </w:rPr>
              <w:t xml:space="preserve">The documents that you have checked and copied are from:  </w:t>
            </w:r>
          </w:p>
          <w:p w14:paraId="1CCF6739" w14:textId="77777777" w:rsidR="00B66135" w:rsidRPr="00856C49" w:rsidRDefault="00B66135" w:rsidP="00B66135">
            <w:pPr>
              <w:numPr>
                <w:ilvl w:val="0"/>
                <w:numId w:val="12"/>
              </w:numPr>
              <w:spacing w:after="202" w:line="250" w:lineRule="auto"/>
              <w:rPr>
                <w:sz w:val="22"/>
              </w:rPr>
            </w:pPr>
            <w:r w:rsidRPr="00856C49">
              <w:rPr>
                <w:b/>
                <w:sz w:val="22"/>
              </w:rPr>
              <w:t xml:space="preserve">List A  </w:t>
            </w:r>
            <w:r w:rsidRPr="00856C49">
              <w:rPr>
                <w:rFonts w:ascii="Calibri" w:eastAsia="Calibri" w:hAnsi="Calibri" w:cs="Calibri"/>
                <w:noProof/>
                <w:sz w:val="22"/>
                <w:lang w:val="en-GB" w:eastAsia="en-GB"/>
              </w:rPr>
              <mc:AlternateContent>
                <mc:Choice Requires="wpg">
                  <w:drawing>
                    <wp:inline distT="0" distB="0" distL="0" distR="0" wp14:anchorId="4CA17FAF" wp14:editId="6AAC294D">
                      <wp:extent cx="147066" cy="147066"/>
                      <wp:effectExtent l="0" t="0" r="0" b="0"/>
                      <wp:docPr id="6783" name="Group 6783"/>
                      <wp:cNvGraphicFramePr/>
                      <a:graphic xmlns:a="http://schemas.openxmlformats.org/drawingml/2006/main">
                        <a:graphicData uri="http://schemas.microsoft.com/office/word/2010/wordprocessingGroup">
                          <wpg:wgp>
                            <wpg:cNvGrpSpPr/>
                            <wpg:grpSpPr>
                              <a:xfrm>
                                <a:off x="0" y="0"/>
                                <a:ext cx="147066" cy="147066"/>
                                <a:chOff x="0" y="0"/>
                                <a:chExt cx="147066" cy="147066"/>
                              </a:xfrm>
                            </wpg:grpSpPr>
                            <wps:wsp>
                              <wps:cNvPr id="864" name="Shape 864"/>
                              <wps:cNvSpPr/>
                              <wps:spPr>
                                <a:xfrm>
                                  <a:off x="0" y="0"/>
                                  <a:ext cx="147066" cy="147066"/>
                                </a:xfrm>
                                <a:custGeom>
                                  <a:avLst/>
                                  <a:gdLst/>
                                  <a:ahLst/>
                                  <a:cxnLst/>
                                  <a:rect l="0" t="0" r="0" b="0"/>
                                  <a:pathLst>
                                    <a:path w="147066" h="147066">
                                      <a:moveTo>
                                        <a:pt x="0" y="0"/>
                                      </a:moveTo>
                                      <a:lnTo>
                                        <a:pt x="147066" y="0"/>
                                      </a:lnTo>
                                      <a:lnTo>
                                        <a:pt x="147066" y="147066"/>
                                      </a:lnTo>
                                      <a:lnTo>
                                        <a:pt x="0" y="147066"/>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53B632" id="Group 6783" o:spid="_x0000_s1026" style="width:11.6pt;height:11.6pt;mso-position-horizontal-relative:char;mso-position-vertical-relative:line" coordsize="147066,147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">
                      <v:shape id="Shape 864" o:spid="_x0000_s1027" style="position:absolute;width:147066;height:147066;visibility:visible;mso-wrap-style:square;v-text-anchor:top" coordsize="147066,14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dI8cA&#10;AADcAAAADwAAAGRycy9kb3ducmV2LnhtbESP3WoCMRSE74W+QzgFb0Sz2iKyGqUICy6lUH8o9O6w&#10;OW7Wbk6WJNXt2zeFgpfDzHzDrDa9bcWVfGgcK5hOMhDEldMN1wpOx2K8ABEissbWMSn4oQCb9cNg&#10;hbl2N97T9RBrkSAcclRgYuxyKUNlyGKYuI44eWfnLcYkfS21x1uC21bOsmwuLTacFgx2tDVUfR2+&#10;rYKy+yheP41/O5bv2WlUnqcX91QoNXzsX5YgIvXxHv5v77SCxfwZ/s6k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1XSPHAAAA3AAAAA8AAAAAAAAAAAAAAAAAmAIAAGRy&#10;cy9kb3ducmV2LnhtbFBLBQYAAAAABAAEAPUAAACMAwAAAAA=&#10;" path="m,l147066,r,147066l,147066,,xe" filled="f" strokeweight=".72pt">
                        <v:stroke miterlimit="83231f" joinstyle="miter" endcap="square"/>
                        <v:path arrowok="t" textboxrect="0,0,147066,147066"/>
                      </v:shape>
                      <w10:anchorlock/>
                    </v:group>
                  </w:pict>
                </mc:Fallback>
              </mc:AlternateContent>
            </w:r>
            <w:r w:rsidRPr="00856C49">
              <w:rPr>
                <w:b/>
                <w:sz w:val="22"/>
              </w:rPr>
              <w:t xml:space="preserve"> </w:t>
            </w:r>
            <w:r w:rsidRPr="00856C49">
              <w:rPr>
                <w:sz w:val="22"/>
              </w:rPr>
              <w:t xml:space="preserve">You have a </w:t>
            </w:r>
            <w:r w:rsidRPr="00856C49">
              <w:rPr>
                <w:b/>
                <w:sz w:val="22"/>
              </w:rPr>
              <w:t>continuous statutory excuse</w:t>
            </w:r>
            <w:r w:rsidRPr="00856C49">
              <w:rPr>
                <w:sz w:val="22"/>
              </w:rPr>
              <w:t xml:space="preserve"> for the </w:t>
            </w:r>
            <w:r w:rsidRPr="00856C49">
              <w:rPr>
                <w:b/>
                <w:sz w:val="22"/>
              </w:rPr>
              <w:t>full duration</w:t>
            </w:r>
            <w:r w:rsidRPr="00856C49">
              <w:rPr>
                <w:sz w:val="22"/>
              </w:rPr>
              <w:t xml:space="preserve"> of the person’s employment with you. You are </w:t>
            </w:r>
            <w:r w:rsidRPr="00856C49">
              <w:rPr>
                <w:b/>
                <w:sz w:val="22"/>
              </w:rPr>
              <w:t>not</w:t>
            </w:r>
            <w:r w:rsidRPr="00856C49">
              <w:rPr>
                <w:sz w:val="22"/>
              </w:rPr>
              <w:t xml:space="preserve"> required to carry out any repeat right to work checks on this person.</w:t>
            </w:r>
            <w:r w:rsidRPr="00856C49">
              <w:rPr>
                <w:b/>
                <w:sz w:val="22"/>
              </w:rPr>
              <w:t xml:space="preserve"> </w:t>
            </w:r>
          </w:p>
          <w:p w14:paraId="5BB7B04D" w14:textId="77777777" w:rsidR="00B66135" w:rsidRPr="00856C49" w:rsidRDefault="00B66135" w:rsidP="00B66135">
            <w:pPr>
              <w:numPr>
                <w:ilvl w:val="0"/>
                <w:numId w:val="12"/>
              </w:numPr>
              <w:spacing w:after="200" w:line="242" w:lineRule="auto"/>
              <w:rPr>
                <w:sz w:val="22"/>
              </w:rPr>
            </w:pPr>
            <w:r w:rsidRPr="00856C49">
              <w:rPr>
                <w:b/>
                <w:sz w:val="22"/>
              </w:rPr>
              <w:t xml:space="preserve">List B: Group 1  </w:t>
            </w:r>
            <w:r w:rsidRPr="00856C49">
              <w:rPr>
                <w:rFonts w:ascii="Calibri" w:eastAsia="Calibri" w:hAnsi="Calibri" w:cs="Calibri"/>
                <w:noProof/>
                <w:sz w:val="22"/>
                <w:lang w:val="en-GB" w:eastAsia="en-GB"/>
              </w:rPr>
              <mc:AlternateContent>
                <mc:Choice Requires="wpg">
                  <w:drawing>
                    <wp:inline distT="0" distB="0" distL="0" distR="0" wp14:anchorId="69B95446" wp14:editId="05E2F174">
                      <wp:extent cx="147066" cy="147066"/>
                      <wp:effectExtent l="0" t="0" r="0" b="0"/>
                      <wp:docPr id="6784" name="Group 6784"/>
                      <wp:cNvGraphicFramePr/>
                      <a:graphic xmlns:a="http://schemas.openxmlformats.org/drawingml/2006/main">
                        <a:graphicData uri="http://schemas.microsoft.com/office/word/2010/wordprocessingGroup">
                          <wpg:wgp>
                            <wpg:cNvGrpSpPr/>
                            <wpg:grpSpPr>
                              <a:xfrm>
                                <a:off x="0" y="0"/>
                                <a:ext cx="147066" cy="147066"/>
                                <a:chOff x="0" y="0"/>
                                <a:chExt cx="147066" cy="147066"/>
                              </a:xfrm>
                            </wpg:grpSpPr>
                            <wps:wsp>
                              <wps:cNvPr id="880" name="Shape 880"/>
                              <wps:cNvSpPr/>
                              <wps:spPr>
                                <a:xfrm>
                                  <a:off x="0" y="0"/>
                                  <a:ext cx="147066" cy="147066"/>
                                </a:xfrm>
                                <a:custGeom>
                                  <a:avLst/>
                                  <a:gdLst/>
                                  <a:ahLst/>
                                  <a:cxnLst/>
                                  <a:rect l="0" t="0" r="0" b="0"/>
                                  <a:pathLst>
                                    <a:path w="147066" h="147066">
                                      <a:moveTo>
                                        <a:pt x="0" y="0"/>
                                      </a:moveTo>
                                      <a:lnTo>
                                        <a:pt x="147066" y="0"/>
                                      </a:lnTo>
                                      <a:lnTo>
                                        <a:pt x="147066" y="147066"/>
                                      </a:lnTo>
                                      <a:lnTo>
                                        <a:pt x="0" y="147066"/>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9E5195" id="Group 6784" o:spid="_x0000_s1026" style="width:11.6pt;height:11.6pt;mso-position-horizontal-relative:char;mso-position-vertical-relative:line" coordsize="147066,147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">
                      <v:shape id="Shape 880" o:spid="_x0000_s1027" style="position:absolute;width:147066;height:147066;visibility:visible;mso-wrap-style:square;v-text-anchor:top" coordsize="147066,14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92sMA&#10;AADcAAAADwAAAGRycy9kb3ducmV2LnhtbERPXWvCMBR9F/wP4Qp7EU3dQEpnFBEKK2Mwqwh7uzTX&#10;pltzU5JMu3+/PAz2eDjfm91oe3EjHzrHClbLDARx43THrYLzqVzkIEJE1tg7JgU/FGC3nU42WGh3&#10;5yPd6tiKFMKhQAUmxqGQMjSGLIalG4gTd3XeYkzQt1J7vKdw28vHLFtLix2nBoMDHQw1X/W3VVAN&#10;l/L1w/i3U/WenefVdfXpnkqlHmbj/hlEpDH+i//cL1pBnqf56U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K92sMAAADcAAAADwAAAAAAAAAAAAAAAACYAgAAZHJzL2Rv&#10;d25yZXYueG1sUEsFBgAAAAAEAAQA9QAAAIgDAAAAAA==&#10;" path="m,l147066,r,147066l,147066,,xe" filled="f" strokeweight=".72pt">
                        <v:stroke miterlimit="83231f" joinstyle="miter" endcap="square"/>
                        <v:path arrowok="t" textboxrect="0,0,147066,147066"/>
                      </v:shape>
                      <w10:anchorlock/>
                    </v:group>
                  </w:pict>
                </mc:Fallback>
              </mc:AlternateContent>
            </w:r>
            <w:r w:rsidRPr="00856C49">
              <w:rPr>
                <w:b/>
                <w:sz w:val="22"/>
              </w:rPr>
              <w:t xml:space="preserve"> </w:t>
            </w:r>
            <w:r w:rsidRPr="00856C49">
              <w:rPr>
                <w:sz w:val="22"/>
              </w:rPr>
              <w:t>You have a</w:t>
            </w:r>
            <w:r w:rsidRPr="00856C49">
              <w:rPr>
                <w:b/>
                <w:sz w:val="22"/>
              </w:rPr>
              <w:t xml:space="preserve"> time-limited statutory excuse </w:t>
            </w:r>
            <w:r w:rsidRPr="00856C49">
              <w:rPr>
                <w:sz w:val="22"/>
              </w:rPr>
              <w:t xml:space="preserve">which expires when the person’s permission to be in the UK and undertake the work in question expires. You should carry out a </w:t>
            </w:r>
            <w:r w:rsidRPr="00856C49">
              <w:rPr>
                <w:b/>
                <w:sz w:val="22"/>
              </w:rPr>
              <w:t xml:space="preserve">follow-up check when the document evidencing their permission to work expires.  </w:t>
            </w:r>
          </w:p>
          <w:p w14:paraId="30F35576" w14:textId="77777777" w:rsidR="00B66135" w:rsidRPr="00856C49" w:rsidRDefault="00B66135" w:rsidP="00B66135">
            <w:pPr>
              <w:numPr>
                <w:ilvl w:val="0"/>
                <w:numId w:val="12"/>
              </w:numPr>
              <w:spacing w:line="246" w:lineRule="auto"/>
              <w:rPr>
                <w:sz w:val="22"/>
              </w:rPr>
            </w:pPr>
            <w:r w:rsidRPr="00856C49">
              <w:rPr>
                <w:b/>
                <w:sz w:val="22"/>
              </w:rPr>
              <w:t xml:space="preserve">List B: Group 2  </w:t>
            </w:r>
            <w:r w:rsidRPr="00856C49">
              <w:rPr>
                <w:rFonts w:ascii="Calibri" w:eastAsia="Calibri" w:hAnsi="Calibri" w:cs="Calibri"/>
                <w:noProof/>
                <w:sz w:val="22"/>
                <w:lang w:val="en-GB" w:eastAsia="en-GB"/>
              </w:rPr>
              <mc:AlternateContent>
                <mc:Choice Requires="wpg">
                  <w:drawing>
                    <wp:inline distT="0" distB="0" distL="0" distR="0" wp14:anchorId="6E559175" wp14:editId="63BA16AF">
                      <wp:extent cx="147066" cy="147066"/>
                      <wp:effectExtent l="0" t="0" r="0" b="0"/>
                      <wp:docPr id="6785" name="Group 6785"/>
                      <wp:cNvGraphicFramePr/>
                      <a:graphic xmlns:a="http://schemas.openxmlformats.org/drawingml/2006/main">
                        <a:graphicData uri="http://schemas.microsoft.com/office/word/2010/wordprocessingGroup">
                          <wpg:wgp>
                            <wpg:cNvGrpSpPr/>
                            <wpg:grpSpPr>
                              <a:xfrm>
                                <a:off x="0" y="0"/>
                                <a:ext cx="147066" cy="147066"/>
                                <a:chOff x="0" y="0"/>
                                <a:chExt cx="147066" cy="147066"/>
                              </a:xfrm>
                            </wpg:grpSpPr>
                            <wps:wsp>
                              <wps:cNvPr id="892" name="Shape 892"/>
                              <wps:cNvSpPr/>
                              <wps:spPr>
                                <a:xfrm>
                                  <a:off x="0" y="0"/>
                                  <a:ext cx="147066" cy="147066"/>
                                </a:xfrm>
                                <a:custGeom>
                                  <a:avLst/>
                                  <a:gdLst/>
                                  <a:ahLst/>
                                  <a:cxnLst/>
                                  <a:rect l="0" t="0" r="0" b="0"/>
                                  <a:pathLst>
                                    <a:path w="147066" h="147066">
                                      <a:moveTo>
                                        <a:pt x="0" y="0"/>
                                      </a:moveTo>
                                      <a:lnTo>
                                        <a:pt x="147066" y="0"/>
                                      </a:lnTo>
                                      <a:lnTo>
                                        <a:pt x="147066" y="147066"/>
                                      </a:lnTo>
                                      <a:lnTo>
                                        <a:pt x="0" y="147066"/>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FB1031" id="Group 6785" o:spid="_x0000_s1026" style="width:11.6pt;height:11.6pt;mso-position-horizontal-relative:char;mso-position-vertical-relative:line" coordsize="147066,147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">
                      <v:shape id="Shape 892" o:spid="_x0000_s1027" style="position:absolute;width:147066;height:147066;visibility:visible;mso-wrap-style:square;v-text-anchor:top" coordsize="147066,147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Q68cA&#10;AADcAAAADwAAAGRycy9kb3ducmV2LnhtbESP3WoCMRSE74W+QziF3kjNaqHoapRSWOgiQv2h4N1h&#10;c9xsuzlZkqjbtzeFgpfDzHzDLFa9bcWFfGgcKxiPMhDEldMN1woO++J5CiJEZI2tY1LwSwFWy4fB&#10;AnPtrrylyy7WIkE45KjAxNjlUobKkMUwch1x8k7OW4xJ+lpqj9cEt62cZNmrtNhwWjDY0buh6md3&#10;tgrK7qtYH43f7MvP7DAsT+Nv91Io9fTYv81BROrjPfzf/tAKprMJ/J1JR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FEOvHAAAA3AAAAA8AAAAAAAAAAAAAAAAAmAIAAGRy&#10;cy9kb3ducmV2LnhtbFBLBQYAAAAABAAEAPUAAACMAwAAAAA=&#10;" path="m,l147066,r,147066l,147066,,xe" filled="f" strokeweight=".72pt">
                        <v:stroke miterlimit="83231f" joinstyle="miter" endcap="square"/>
                        <v:path arrowok="t" textboxrect="0,0,147066,147066"/>
                      </v:shape>
                      <w10:anchorlock/>
                    </v:group>
                  </w:pict>
                </mc:Fallback>
              </mc:AlternateContent>
            </w:r>
            <w:r w:rsidRPr="00856C49">
              <w:rPr>
                <w:sz w:val="22"/>
              </w:rPr>
              <w:t xml:space="preserve"> You have a</w:t>
            </w:r>
            <w:r w:rsidRPr="00856C49">
              <w:rPr>
                <w:b/>
                <w:sz w:val="22"/>
              </w:rPr>
              <w:t xml:space="preserve"> time-limited statutory excuse </w:t>
            </w:r>
            <w:r w:rsidRPr="00856C49">
              <w:rPr>
                <w:sz w:val="22"/>
              </w:rPr>
              <w:t xml:space="preserve">which expires 6 months from the date specified in your Positive Verification Notice. </w:t>
            </w:r>
            <w:r w:rsidRPr="00856C49">
              <w:rPr>
                <w:b/>
                <w:sz w:val="22"/>
              </w:rPr>
              <w:t>This means that you should carry out a follow-up check when this notice expires</w:t>
            </w:r>
            <w:r w:rsidRPr="00856C49">
              <w:rPr>
                <w:sz w:val="22"/>
              </w:rPr>
              <w:t xml:space="preserve">. </w:t>
            </w:r>
          </w:p>
          <w:p w14:paraId="02226165" w14:textId="77777777" w:rsidR="00B66135" w:rsidRPr="007A7E2C" w:rsidRDefault="00B66135" w:rsidP="005C5406">
            <w:pPr>
              <w:spacing w:line="259" w:lineRule="auto"/>
              <w:rPr>
                <w:sz w:val="22"/>
              </w:rPr>
            </w:pPr>
            <w:r w:rsidRPr="007A7E2C">
              <w:rPr>
                <w:sz w:val="22"/>
              </w:rPr>
              <w:t xml:space="preserve"> </w:t>
            </w:r>
          </w:p>
        </w:tc>
      </w:tr>
    </w:tbl>
    <w:p w14:paraId="72091047" w14:textId="77777777" w:rsidR="00B66135" w:rsidRDefault="00B66135" w:rsidP="006463F7">
      <w:pPr>
        <w:jc w:val="both"/>
        <w:rPr>
          <w:rFonts w:cs="Arial"/>
        </w:rPr>
      </w:pPr>
    </w:p>
    <w:p w14:paraId="60C271F8" w14:textId="77777777" w:rsidR="00B66135" w:rsidRDefault="00B66135" w:rsidP="006463F7">
      <w:pPr>
        <w:jc w:val="both"/>
        <w:rPr>
          <w:rFonts w:cs="Arial"/>
        </w:rPr>
      </w:pPr>
    </w:p>
    <w:p w14:paraId="77AF6C44" w14:textId="77777777" w:rsidR="00856C49" w:rsidRDefault="00856C49" w:rsidP="006463F7">
      <w:pPr>
        <w:jc w:val="both"/>
        <w:rPr>
          <w:rFonts w:cs="Arial"/>
        </w:rPr>
      </w:pPr>
    </w:p>
    <w:p w14:paraId="1FD971B4" w14:textId="77777777" w:rsidR="00856C49" w:rsidRDefault="00856C49" w:rsidP="006463F7">
      <w:pPr>
        <w:jc w:val="both"/>
        <w:rPr>
          <w:rFonts w:cs="Arial"/>
        </w:rPr>
      </w:pPr>
    </w:p>
    <w:p w14:paraId="73EBC9C0" w14:textId="77777777" w:rsidR="00856C49" w:rsidRDefault="00856C49" w:rsidP="006463F7">
      <w:pPr>
        <w:jc w:val="both"/>
        <w:rPr>
          <w:rFonts w:cs="Arial"/>
        </w:rPr>
      </w:pPr>
    </w:p>
    <w:p w14:paraId="37A7AFE7" w14:textId="77777777" w:rsidR="00856C49" w:rsidRDefault="00856C49" w:rsidP="006463F7">
      <w:pPr>
        <w:jc w:val="both"/>
        <w:rPr>
          <w:rFonts w:cs="Arial"/>
        </w:rPr>
      </w:pPr>
    </w:p>
    <w:p w14:paraId="37141326" w14:textId="77777777" w:rsidR="00856C49" w:rsidRDefault="00856C49" w:rsidP="006463F7">
      <w:pPr>
        <w:jc w:val="both"/>
        <w:rPr>
          <w:rFonts w:cs="Arial"/>
        </w:rPr>
      </w:pPr>
    </w:p>
    <w:p w14:paraId="182F77AB" w14:textId="77777777" w:rsidR="00856C49" w:rsidRDefault="00856C49" w:rsidP="006463F7">
      <w:pPr>
        <w:jc w:val="both"/>
        <w:rPr>
          <w:rFonts w:cs="Arial"/>
        </w:rPr>
      </w:pPr>
    </w:p>
    <w:p w14:paraId="700E8CF2" w14:textId="77777777" w:rsidR="00856C49" w:rsidRDefault="00856C49" w:rsidP="006463F7">
      <w:pPr>
        <w:jc w:val="both"/>
        <w:rPr>
          <w:rFonts w:cs="Arial"/>
        </w:rPr>
      </w:pPr>
    </w:p>
    <w:p w14:paraId="79421819" w14:textId="77777777" w:rsidR="00856C49" w:rsidRDefault="00856C49" w:rsidP="006463F7">
      <w:pPr>
        <w:jc w:val="both"/>
        <w:rPr>
          <w:rFonts w:cs="Arial"/>
        </w:rPr>
      </w:pPr>
    </w:p>
    <w:p w14:paraId="741CDEAD" w14:textId="77777777" w:rsidR="00411039" w:rsidRDefault="00411039" w:rsidP="006463F7">
      <w:pPr>
        <w:jc w:val="both"/>
        <w:rPr>
          <w:rFonts w:cs="Arial"/>
        </w:rPr>
      </w:pPr>
    </w:p>
    <w:p w14:paraId="12979214" w14:textId="77777777" w:rsidR="00411039" w:rsidRDefault="00411039" w:rsidP="006463F7">
      <w:pPr>
        <w:jc w:val="both"/>
        <w:rPr>
          <w:rFonts w:cs="Arial"/>
        </w:rPr>
      </w:pPr>
    </w:p>
    <w:p w14:paraId="77A35E68" w14:textId="77777777" w:rsidR="00856C49" w:rsidRDefault="00856C49" w:rsidP="006463F7">
      <w:pPr>
        <w:jc w:val="both"/>
        <w:rPr>
          <w:rFonts w:cs="Arial"/>
        </w:rPr>
      </w:pPr>
    </w:p>
    <w:p w14:paraId="5169A834" w14:textId="77777777" w:rsidR="00856C49" w:rsidRDefault="00856C49" w:rsidP="006463F7">
      <w:pPr>
        <w:jc w:val="both"/>
        <w:rPr>
          <w:rFonts w:cs="Arial"/>
        </w:rPr>
      </w:pPr>
    </w:p>
    <w:p w14:paraId="5D66A66F" w14:textId="77777777" w:rsidR="00856C49" w:rsidRDefault="00856C49" w:rsidP="006463F7">
      <w:pPr>
        <w:jc w:val="both"/>
        <w:rPr>
          <w:rFonts w:cs="Arial"/>
        </w:rPr>
      </w:pPr>
    </w:p>
    <w:p w14:paraId="57CEF9BB" w14:textId="77777777" w:rsidR="006463F7" w:rsidRDefault="006463F7" w:rsidP="001236FC">
      <w:pPr>
        <w:ind w:left="-142"/>
        <w:jc w:val="both"/>
        <w:rPr>
          <w:color w:val="000000" w:themeColor="text1"/>
          <w:sz w:val="20"/>
          <w:szCs w:val="20"/>
        </w:rPr>
      </w:pPr>
    </w:p>
    <w:tbl>
      <w:tblPr>
        <w:tblW w:w="9643" w:type="dxa"/>
        <w:tblLayout w:type="fixed"/>
        <w:tblLook w:val="0000" w:firstRow="0" w:lastRow="0" w:firstColumn="0" w:lastColumn="0" w:noHBand="0" w:noVBand="0"/>
      </w:tblPr>
      <w:tblGrid>
        <w:gridCol w:w="2354"/>
        <w:gridCol w:w="28"/>
        <w:gridCol w:w="19"/>
        <w:gridCol w:w="368"/>
        <w:gridCol w:w="2014"/>
        <w:gridCol w:w="25"/>
        <w:gridCol w:w="2362"/>
        <w:gridCol w:w="45"/>
        <w:gridCol w:w="2391"/>
        <w:gridCol w:w="37"/>
      </w:tblGrid>
      <w:tr w:rsidR="00A35524" w:rsidRPr="001C7977" w14:paraId="43B62647" w14:textId="77777777" w:rsidTr="002D7EFF">
        <w:trPr>
          <w:gridAfter w:val="1"/>
          <w:wAfter w:w="37" w:type="dxa"/>
          <w:trHeight w:val="288"/>
        </w:trPr>
        <w:tc>
          <w:tcPr>
            <w:tcW w:w="9606" w:type="dxa"/>
            <w:gridSpan w:val="9"/>
            <w:tcBorders>
              <w:top w:val="single" w:sz="4" w:space="0" w:color="auto"/>
              <w:left w:val="single" w:sz="4" w:space="0" w:color="auto"/>
              <w:bottom w:val="single" w:sz="4" w:space="0" w:color="auto"/>
              <w:right w:val="single" w:sz="4" w:space="0" w:color="auto"/>
            </w:tcBorders>
            <w:shd w:val="clear" w:color="auto" w:fill="C00000"/>
          </w:tcPr>
          <w:p w14:paraId="43B62646" w14:textId="77777777" w:rsidR="00A35524" w:rsidRPr="00B043E2" w:rsidRDefault="00B043E2" w:rsidP="002D7EFF">
            <w:pPr>
              <w:pStyle w:val="Heading3"/>
              <w:jc w:val="left"/>
              <w:rPr>
                <w:rFonts w:ascii="Arial" w:hAnsi="Arial" w:cs="Arial"/>
                <w:smallCaps w:val="0"/>
              </w:rPr>
            </w:pPr>
            <w:r>
              <w:rPr>
                <w:rFonts w:ascii="Arial" w:hAnsi="Arial" w:cs="Arial"/>
                <w:smallCaps w:val="0"/>
              </w:rPr>
              <w:t>Personal Details of Successful Candidate</w:t>
            </w:r>
          </w:p>
        </w:tc>
      </w:tr>
      <w:tr w:rsidR="005B353E" w:rsidRPr="001C7977" w14:paraId="43B6264C" w14:textId="77777777" w:rsidTr="00B66135">
        <w:trPr>
          <w:gridAfter w:val="1"/>
          <w:wAfter w:w="37" w:type="dxa"/>
          <w:trHeight w:val="432"/>
        </w:trPr>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14:paraId="43B62648" w14:textId="77777777" w:rsidR="005433E3" w:rsidRPr="001C7977" w:rsidRDefault="00423D53" w:rsidP="002D7EFF">
            <w:pPr>
              <w:pStyle w:val="StyleBodyTextBefore3pt"/>
              <w:jc w:val="left"/>
              <w:rPr>
                <w:rFonts w:ascii="Arial" w:hAnsi="Arial" w:cs="Arial"/>
              </w:rPr>
            </w:pPr>
            <w:r>
              <w:rPr>
                <w:rFonts w:ascii="Arial" w:hAnsi="Arial" w:cs="Arial"/>
              </w:rPr>
              <w:t>Forename</w:t>
            </w:r>
            <w:r w:rsidR="005B353E" w:rsidRPr="001C7977">
              <w:rPr>
                <w:rFonts w:ascii="Arial" w:hAnsi="Arial" w:cs="Arial"/>
              </w:rPr>
              <w:t>:</w:t>
            </w:r>
          </w:p>
        </w:tc>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49" w14:textId="77777777" w:rsidR="005B353E" w:rsidRPr="001C7977" w:rsidRDefault="005B353E" w:rsidP="002D7EFF">
            <w:pPr>
              <w:pStyle w:val="answers"/>
              <w:rPr>
                <w:rFonts w:ascii="Arial" w:hAnsi="Arial" w:cs="Arial"/>
              </w:rPr>
            </w:pP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tcPr>
          <w:p w14:paraId="43B6264A" w14:textId="77777777" w:rsidR="005433E3" w:rsidRPr="001C7977" w:rsidRDefault="000931B6" w:rsidP="002D7EFF">
            <w:pPr>
              <w:pStyle w:val="StyleBodyTextBefore3pt"/>
              <w:jc w:val="left"/>
              <w:rPr>
                <w:rFonts w:ascii="Arial" w:hAnsi="Arial" w:cs="Arial"/>
              </w:rPr>
            </w:pPr>
            <w:r>
              <w:rPr>
                <w:rFonts w:ascii="Arial" w:hAnsi="Arial" w:cs="Arial"/>
              </w:rPr>
              <w:t>Surname</w:t>
            </w:r>
            <w:r w:rsidR="005B353E" w:rsidRPr="001C7977">
              <w:rPr>
                <w:rFonts w:ascii="Arial" w:hAnsi="Arial" w:cs="Arial"/>
              </w:rPr>
              <w:t>:</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tcPr>
          <w:p w14:paraId="43B6264B" w14:textId="77777777" w:rsidR="005B353E" w:rsidRPr="001C7977" w:rsidRDefault="005B353E" w:rsidP="002D7EFF">
            <w:pPr>
              <w:pStyle w:val="answers"/>
              <w:rPr>
                <w:rFonts w:ascii="Arial" w:hAnsi="Arial" w:cs="Arial"/>
              </w:rPr>
            </w:pPr>
          </w:p>
        </w:tc>
      </w:tr>
      <w:tr w:rsidR="007B3A86" w:rsidRPr="001A250B" w14:paraId="43B6264E" w14:textId="77777777" w:rsidTr="002D7EFF">
        <w:trPr>
          <w:gridAfter w:val="1"/>
          <w:wAfter w:w="37" w:type="dxa"/>
          <w:trHeight w:val="288"/>
        </w:trPr>
        <w:tc>
          <w:tcPr>
            <w:tcW w:w="9606" w:type="dxa"/>
            <w:gridSpan w:val="9"/>
            <w:tcBorders>
              <w:top w:val="single" w:sz="4" w:space="0" w:color="auto"/>
              <w:left w:val="single" w:sz="4" w:space="0" w:color="auto"/>
              <w:bottom w:val="single" w:sz="4" w:space="0" w:color="auto"/>
              <w:right w:val="single" w:sz="4" w:space="0" w:color="auto"/>
            </w:tcBorders>
            <w:shd w:val="clear" w:color="auto" w:fill="C00000"/>
          </w:tcPr>
          <w:p w14:paraId="43B6264D" w14:textId="77777777" w:rsidR="007B3A86" w:rsidRPr="001C7977" w:rsidRDefault="00B043E2" w:rsidP="002D7EFF">
            <w:pPr>
              <w:pStyle w:val="Heading3"/>
              <w:jc w:val="left"/>
              <w:rPr>
                <w:rFonts w:ascii="Arial" w:hAnsi="Arial" w:cs="Arial"/>
              </w:rPr>
            </w:pPr>
            <w:r>
              <w:rPr>
                <w:rFonts w:ascii="Arial" w:hAnsi="Arial" w:cs="Arial"/>
                <w:smallCaps w:val="0"/>
              </w:rPr>
              <w:t>Contract Details</w:t>
            </w:r>
          </w:p>
        </w:tc>
      </w:tr>
      <w:tr w:rsidR="00534433" w:rsidRPr="001C7977" w14:paraId="43B62653" w14:textId="77777777" w:rsidTr="00B66135">
        <w:trPr>
          <w:gridAfter w:val="1"/>
          <w:wAfter w:w="37" w:type="dxa"/>
          <w:trHeight w:val="432"/>
        </w:trPr>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14:paraId="43B6264F" w14:textId="77777777" w:rsidR="00534433" w:rsidRPr="001C7977" w:rsidRDefault="00534433" w:rsidP="002D7EFF">
            <w:pPr>
              <w:pStyle w:val="StyleBodyTextBefore3pt"/>
              <w:jc w:val="left"/>
              <w:rPr>
                <w:rFonts w:ascii="Arial" w:hAnsi="Arial" w:cs="Arial"/>
              </w:rPr>
            </w:pPr>
            <w:r>
              <w:rPr>
                <w:rFonts w:ascii="Arial" w:hAnsi="Arial" w:cs="Arial"/>
              </w:rPr>
              <w:t>SAF Number:</w:t>
            </w:r>
          </w:p>
        </w:tc>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50" w14:textId="77777777" w:rsidR="00534433" w:rsidRPr="001C7977" w:rsidRDefault="00534433" w:rsidP="002D7EFF">
            <w:pPr>
              <w:pStyle w:val="answers"/>
              <w:rPr>
                <w:rFonts w:ascii="Arial" w:hAnsi="Arial" w:cs="Arial"/>
              </w:rPr>
            </w:pP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tcPr>
          <w:p w14:paraId="43B62651" w14:textId="77777777" w:rsidR="00534433" w:rsidRPr="001C7977" w:rsidRDefault="00396A57" w:rsidP="002D7EFF">
            <w:pPr>
              <w:pStyle w:val="StyleBodyTextBefore3pt"/>
              <w:jc w:val="left"/>
              <w:rPr>
                <w:rFonts w:ascii="Arial" w:hAnsi="Arial" w:cs="Arial"/>
              </w:rPr>
            </w:pPr>
            <w:r>
              <w:rPr>
                <w:rFonts w:ascii="Arial" w:hAnsi="Arial" w:cs="Arial"/>
              </w:rPr>
              <w:t>Role Code (HERA)</w:t>
            </w:r>
            <w:r w:rsidR="00534433">
              <w:rPr>
                <w:rFonts w:ascii="Arial" w:hAnsi="Arial" w:cs="Arial"/>
              </w:rPr>
              <w:t>:</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tcPr>
          <w:p w14:paraId="43B62652" w14:textId="77777777" w:rsidR="00534433" w:rsidRPr="001C7977" w:rsidRDefault="00534433" w:rsidP="002D7EFF">
            <w:pPr>
              <w:pStyle w:val="answers"/>
              <w:rPr>
                <w:rFonts w:ascii="Arial" w:hAnsi="Arial" w:cs="Arial"/>
              </w:rPr>
            </w:pPr>
          </w:p>
        </w:tc>
      </w:tr>
      <w:tr w:rsidR="00534433" w:rsidRPr="001C7977" w14:paraId="43B62658" w14:textId="77777777" w:rsidTr="00B66135">
        <w:trPr>
          <w:gridAfter w:val="1"/>
          <w:wAfter w:w="37" w:type="dxa"/>
          <w:trHeight w:val="432"/>
        </w:trPr>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14:paraId="43B62654" w14:textId="77777777" w:rsidR="00534433" w:rsidRPr="001C7977" w:rsidRDefault="00A820F4" w:rsidP="002D7EFF">
            <w:pPr>
              <w:pStyle w:val="StyleBodyTextBefore3pt"/>
              <w:jc w:val="left"/>
              <w:rPr>
                <w:rFonts w:ascii="Arial" w:hAnsi="Arial" w:cs="Arial"/>
              </w:rPr>
            </w:pPr>
            <w:r>
              <w:rPr>
                <w:rFonts w:ascii="Arial" w:hAnsi="Arial" w:cs="Arial"/>
              </w:rPr>
              <w:t>Start D</w:t>
            </w:r>
            <w:r w:rsidR="00534433">
              <w:rPr>
                <w:rFonts w:ascii="Arial" w:hAnsi="Arial" w:cs="Arial"/>
              </w:rPr>
              <w:t>ate:</w:t>
            </w:r>
          </w:p>
        </w:tc>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55" w14:textId="77777777" w:rsidR="00534433" w:rsidRDefault="00534433" w:rsidP="002D7EFF">
            <w:pPr>
              <w:pStyle w:val="answers"/>
              <w:rPr>
                <w:rFonts w:ascii="Arial" w:hAnsi="Arial" w:cs="Arial"/>
              </w:rPr>
            </w:pP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tcPr>
          <w:p w14:paraId="43B62656" w14:textId="77777777" w:rsidR="00534433" w:rsidRPr="001C7977" w:rsidRDefault="00534433" w:rsidP="002D7EFF">
            <w:pPr>
              <w:pStyle w:val="StyleBodyTextBefore3pt"/>
              <w:jc w:val="left"/>
              <w:rPr>
                <w:rFonts w:ascii="Arial" w:hAnsi="Arial" w:cs="Arial"/>
              </w:rPr>
            </w:pPr>
            <w:r>
              <w:rPr>
                <w:rFonts w:ascii="Arial" w:hAnsi="Arial" w:cs="Arial"/>
              </w:rPr>
              <w:t>School/Department</w:t>
            </w:r>
            <w:r w:rsidRPr="001C7977">
              <w:rPr>
                <w:rFonts w:ascii="Arial" w:hAnsi="Arial" w:cs="Arial"/>
              </w:rPr>
              <w:t>:</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tcPr>
          <w:p w14:paraId="43B62657" w14:textId="77777777" w:rsidR="00534433" w:rsidRPr="001C7977" w:rsidRDefault="00534433" w:rsidP="002D7EFF">
            <w:pPr>
              <w:pStyle w:val="answers"/>
              <w:rPr>
                <w:rFonts w:ascii="Arial" w:hAnsi="Arial" w:cs="Arial"/>
              </w:rPr>
            </w:pPr>
          </w:p>
        </w:tc>
      </w:tr>
      <w:tr w:rsidR="0075358A" w:rsidRPr="001C7977" w14:paraId="43B6265D" w14:textId="77777777" w:rsidTr="00B66135">
        <w:trPr>
          <w:gridAfter w:val="1"/>
          <w:wAfter w:w="37" w:type="dxa"/>
          <w:trHeight w:val="432"/>
        </w:trPr>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14:paraId="43B62659" w14:textId="77777777" w:rsidR="0075358A" w:rsidRPr="001C7977" w:rsidRDefault="0075358A" w:rsidP="002D7EFF">
            <w:pPr>
              <w:pStyle w:val="StyleBodyTextBefore3pt"/>
              <w:jc w:val="left"/>
              <w:rPr>
                <w:rFonts w:ascii="Arial" w:hAnsi="Arial" w:cs="Arial"/>
              </w:rPr>
            </w:pPr>
            <w:r>
              <w:rPr>
                <w:rFonts w:ascii="Arial" w:hAnsi="Arial" w:cs="Arial"/>
              </w:rPr>
              <w:t>Role Title:</w:t>
            </w:r>
          </w:p>
        </w:tc>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5A" w14:textId="77777777" w:rsidR="0075358A" w:rsidRPr="001C7977" w:rsidRDefault="0075358A" w:rsidP="002D7EFF">
            <w:pPr>
              <w:pStyle w:val="StyleBodyTextBefore3pt"/>
              <w:ind w:left="12"/>
              <w:jc w:val="left"/>
              <w:rPr>
                <w:rFonts w:ascii="Arial" w:hAnsi="Arial" w:cs="Arial"/>
              </w:rPr>
            </w:pP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tcPr>
          <w:p w14:paraId="43B6265B" w14:textId="77777777" w:rsidR="0075358A" w:rsidRPr="001C7977" w:rsidRDefault="007810DB" w:rsidP="002D7EFF">
            <w:pPr>
              <w:pStyle w:val="answers"/>
              <w:rPr>
                <w:rFonts w:ascii="Arial" w:hAnsi="Arial" w:cs="Arial"/>
              </w:rPr>
            </w:pPr>
            <w:r>
              <w:rPr>
                <w:rFonts w:ascii="Arial" w:hAnsi="Arial" w:cs="Arial"/>
              </w:rPr>
              <w:t xml:space="preserve">Subject Group (academics </w:t>
            </w:r>
            <w:r w:rsidRPr="007810DB">
              <w:rPr>
                <w:rFonts w:ascii="Arial" w:hAnsi="Arial" w:cs="Arial"/>
                <w:b/>
              </w:rPr>
              <w:t>ONLY</w:t>
            </w:r>
            <w:r w:rsidR="0075358A">
              <w:rPr>
                <w:rFonts w:ascii="Arial" w:hAnsi="Arial" w:cs="Arial"/>
              </w:rPr>
              <w:t xml:space="preserve">):  </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tcPr>
          <w:p w14:paraId="43B6265C" w14:textId="77777777" w:rsidR="0075358A" w:rsidRPr="001C7977" w:rsidRDefault="0075358A" w:rsidP="002D7EFF">
            <w:pPr>
              <w:pStyle w:val="answers"/>
              <w:rPr>
                <w:rFonts w:ascii="Arial" w:hAnsi="Arial" w:cs="Arial"/>
              </w:rPr>
            </w:pPr>
          </w:p>
        </w:tc>
      </w:tr>
      <w:tr w:rsidR="00534433" w:rsidRPr="001C7977" w14:paraId="43B62662" w14:textId="77777777" w:rsidTr="00B66135">
        <w:trPr>
          <w:gridAfter w:val="1"/>
          <w:wAfter w:w="37" w:type="dxa"/>
          <w:trHeight w:val="432"/>
        </w:trPr>
        <w:tc>
          <w:tcPr>
            <w:tcW w:w="2382" w:type="dxa"/>
            <w:gridSpan w:val="2"/>
            <w:tcBorders>
              <w:top w:val="single" w:sz="4" w:space="0" w:color="auto"/>
              <w:left w:val="single" w:sz="4" w:space="0" w:color="auto"/>
              <w:bottom w:val="single" w:sz="4" w:space="0" w:color="auto"/>
              <w:right w:val="single" w:sz="4" w:space="0" w:color="auto"/>
            </w:tcBorders>
            <w:shd w:val="clear" w:color="auto" w:fill="auto"/>
          </w:tcPr>
          <w:p w14:paraId="43B6265E" w14:textId="77777777" w:rsidR="00534433" w:rsidRPr="001C7977" w:rsidRDefault="00534433" w:rsidP="002D7EFF">
            <w:pPr>
              <w:pStyle w:val="StyleBodyTextBefore3pt"/>
              <w:jc w:val="left"/>
              <w:rPr>
                <w:rFonts w:ascii="Arial" w:hAnsi="Arial" w:cs="Arial"/>
              </w:rPr>
            </w:pPr>
            <w:r>
              <w:rPr>
                <w:rFonts w:ascii="Arial" w:hAnsi="Arial" w:cs="Arial"/>
              </w:rPr>
              <w:t>Contract Type</w:t>
            </w:r>
            <w:r w:rsidR="003D7E2B">
              <w:rPr>
                <w:rFonts w:ascii="Arial" w:hAnsi="Arial" w:cs="Arial"/>
              </w:rPr>
              <w:t xml:space="preserve"> (F</w:t>
            </w:r>
            <w:r w:rsidR="004F4553">
              <w:rPr>
                <w:rFonts w:ascii="Arial" w:hAnsi="Arial" w:cs="Arial"/>
              </w:rPr>
              <w:t>ixed-term</w:t>
            </w:r>
            <w:r w:rsidR="003D7E2B">
              <w:rPr>
                <w:rFonts w:ascii="Arial" w:hAnsi="Arial" w:cs="Arial"/>
              </w:rPr>
              <w:t>/ Perm)</w:t>
            </w:r>
            <w:r w:rsidRPr="001C7977">
              <w:rPr>
                <w:rFonts w:ascii="Arial" w:hAnsi="Arial" w:cs="Arial"/>
              </w:rPr>
              <w:t>:</w:t>
            </w:r>
          </w:p>
        </w:tc>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5F" w14:textId="77777777" w:rsidR="00534433" w:rsidRPr="001C7977" w:rsidRDefault="00534433" w:rsidP="002D7EFF">
            <w:pPr>
              <w:pStyle w:val="answers"/>
              <w:rPr>
                <w:rFonts w:ascii="Arial" w:hAnsi="Arial" w:cs="Arial"/>
              </w:rPr>
            </w:pP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tcPr>
          <w:p w14:paraId="43B62660" w14:textId="77777777" w:rsidR="00534433" w:rsidRPr="001C7977" w:rsidRDefault="00534433" w:rsidP="002D7EFF">
            <w:pPr>
              <w:pStyle w:val="StyleBodyTextBefore3pt"/>
              <w:jc w:val="left"/>
              <w:rPr>
                <w:rFonts w:ascii="Arial" w:hAnsi="Arial" w:cs="Arial"/>
              </w:rPr>
            </w:pPr>
            <w:r>
              <w:rPr>
                <w:rFonts w:ascii="Arial" w:hAnsi="Arial" w:cs="Arial"/>
              </w:rPr>
              <w:t xml:space="preserve">End date of contract </w:t>
            </w:r>
            <w:r w:rsidR="00A820F4">
              <w:rPr>
                <w:rFonts w:ascii="Arial" w:hAnsi="Arial" w:cs="Arial"/>
              </w:rPr>
              <w:t>(</w:t>
            </w:r>
            <w:r>
              <w:rPr>
                <w:rFonts w:ascii="Arial" w:hAnsi="Arial" w:cs="Arial"/>
              </w:rPr>
              <w:t>if applicable</w:t>
            </w:r>
            <w:r w:rsidR="00A820F4">
              <w:rPr>
                <w:rFonts w:ascii="Arial" w:hAnsi="Arial" w:cs="Arial"/>
              </w:rPr>
              <w:t>)</w:t>
            </w:r>
            <w:r w:rsidRPr="001C7977">
              <w:rPr>
                <w:rFonts w:ascii="Arial" w:hAnsi="Arial" w:cs="Arial"/>
              </w:rPr>
              <w:t>:</w:t>
            </w:r>
          </w:p>
        </w:tc>
        <w:tc>
          <w:tcPr>
            <w:tcW w:w="2436" w:type="dxa"/>
            <w:gridSpan w:val="2"/>
            <w:tcBorders>
              <w:top w:val="single" w:sz="4" w:space="0" w:color="auto"/>
              <w:left w:val="single" w:sz="4" w:space="0" w:color="auto"/>
              <w:bottom w:val="single" w:sz="4" w:space="0" w:color="auto"/>
              <w:right w:val="single" w:sz="4" w:space="0" w:color="auto"/>
            </w:tcBorders>
            <w:shd w:val="clear" w:color="auto" w:fill="auto"/>
          </w:tcPr>
          <w:p w14:paraId="43B62661" w14:textId="77777777" w:rsidR="00534433" w:rsidRPr="001C7977" w:rsidRDefault="00534433" w:rsidP="002D7EFF">
            <w:pPr>
              <w:pStyle w:val="answers"/>
              <w:rPr>
                <w:rFonts w:ascii="Arial" w:hAnsi="Arial" w:cs="Arial"/>
              </w:rPr>
            </w:pPr>
          </w:p>
        </w:tc>
      </w:tr>
      <w:tr w:rsidR="00534433" w:rsidRPr="001C7977" w14:paraId="43B62665" w14:textId="77777777" w:rsidTr="00B66135">
        <w:trPr>
          <w:gridAfter w:val="1"/>
          <w:wAfter w:w="37" w:type="dxa"/>
          <w:trHeight w:val="432"/>
        </w:trPr>
        <w:tc>
          <w:tcPr>
            <w:tcW w:w="4783" w:type="dxa"/>
            <w:gridSpan w:val="5"/>
            <w:tcBorders>
              <w:top w:val="single" w:sz="4" w:space="0" w:color="auto"/>
              <w:left w:val="single" w:sz="4" w:space="0" w:color="auto"/>
              <w:bottom w:val="single" w:sz="4" w:space="0" w:color="auto"/>
              <w:right w:val="single" w:sz="4" w:space="0" w:color="auto"/>
            </w:tcBorders>
            <w:shd w:val="clear" w:color="auto" w:fill="auto"/>
          </w:tcPr>
          <w:p w14:paraId="43B62663" w14:textId="77777777" w:rsidR="00534433" w:rsidRPr="001C7977" w:rsidRDefault="00A83BB7" w:rsidP="002D7EFF">
            <w:pPr>
              <w:pStyle w:val="StyleBodyTextBefore3pt"/>
              <w:jc w:val="left"/>
              <w:rPr>
                <w:rFonts w:ascii="Arial" w:hAnsi="Arial" w:cs="Arial"/>
              </w:rPr>
            </w:pPr>
            <w:r>
              <w:rPr>
                <w:rFonts w:ascii="Arial" w:hAnsi="Arial" w:cs="Arial"/>
              </w:rPr>
              <w:t>Why is the contract fixed-</w:t>
            </w:r>
            <w:r w:rsidR="00534433">
              <w:rPr>
                <w:rFonts w:ascii="Arial" w:hAnsi="Arial" w:cs="Arial"/>
              </w:rPr>
              <w:t xml:space="preserve">term? </w:t>
            </w:r>
            <w:r w:rsidR="003D7E2B">
              <w:rPr>
                <w:rFonts w:ascii="Arial" w:hAnsi="Arial" w:cs="Arial"/>
              </w:rPr>
              <w:t>(i.e.</w:t>
            </w:r>
            <w:r w:rsidR="00534433">
              <w:rPr>
                <w:rFonts w:ascii="Arial" w:hAnsi="Arial" w:cs="Arial"/>
              </w:rPr>
              <w:t xml:space="preserve"> backfill, subject to external funding, project driven requirement</w:t>
            </w:r>
            <w:r w:rsidR="003D7E2B">
              <w:rPr>
                <w:rFonts w:ascii="Arial" w:hAnsi="Arial" w:cs="Arial"/>
              </w:rPr>
              <w:t xml:space="preserve"> - </w:t>
            </w:r>
            <w:r w:rsidR="003D7E2B">
              <w:rPr>
                <w:rFonts w:ascii="Arial" w:hAnsi="Arial" w:cs="Arial"/>
                <w:b/>
              </w:rPr>
              <w:t xml:space="preserve"> be specific: </w:t>
            </w:r>
            <w:r w:rsidR="003D7E2B" w:rsidRPr="003D7E2B">
              <w:rPr>
                <w:rFonts w:ascii="Arial" w:hAnsi="Arial" w:cs="Arial"/>
                <w:b/>
              </w:rPr>
              <w:t>exact project / funding name</w:t>
            </w:r>
            <w:r w:rsidR="003D7E2B">
              <w:rPr>
                <w:rFonts w:ascii="Arial" w:hAnsi="Arial" w:cs="Arial"/>
              </w:rPr>
              <w:t>)</w:t>
            </w:r>
            <w:r w:rsidR="00534433">
              <w:rPr>
                <w:rFonts w:ascii="Arial" w:hAnsi="Arial" w:cs="Arial"/>
              </w:rPr>
              <w:t>:</w:t>
            </w:r>
          </w:p>
        </w:tc>
        <w:tc>
          <w:tcPr>
            <w:tcW w:w="4823" w:type="dxa"/>
            <w:gridSpan w:val="4"/>
            <w:tcBorders>
              <w:top w:val="single" w:sz="4" w:space="0" w:color="auto"/>
              <w:left w:val="single" w:sz="4" w:space="0" w:color="auto"/>
              <w:bottom w:val="single" w:sz="4" w:space="0" w:color="auto"/>
              <w:right w:val="single" w:sz="4" w:space="0" w:color="auto"/>
            </w:tcBorders>
            <w:shd w:val="clear" w:color="auto" w:fill="auto"/>
          </w:tcPr>
          <w:p w14:paraId="43B62664" w14:textId="77777777" w:rsidR="00534433" w:rsidRPr="001C7977" w:rsidRDefault="00534433" w:rsidP="002D7EFF">
            <w:pPr>
              <w:pStyle w:val="answers"/>
              <w:rPr>
                <w:rFonts w:ascii="Arial" w:hAnsi="Arial" w:cs="Arial"/>
              </w:rPr>
            </w:pPr>
          </w:p>
        </w:tc>
      </w:tr>
      <w:tr w:rsidR="00534433" w:rsidRPr="001C7977" w14:paraId="43B62669" w14:textId="77777777" w:rsidTr="00B66135">
        <w:trPr>
          <w:gridAfter w:val="1"/>
          <w:wAfter w:w="37" w:type="dxa"/>
          <w:trHeight w:val="432"/>
        </w:trPr>
        <w:tc>
          <w:tcPr>
            <w:tcW w:w="4783" w:type="dxa"/>
            <w:gridSpan w:val="5"/>
            <w:tcBorders>
              <w:top w:val="single" w:sz="4" w:space="0" w:color="auto"/>
              <w:left w:val="single" w:sz="4" w:space="0" w:color="auto"/>
              <w:bottom w:val="single" w:sz="4" w:space="0" w:color="auto"/>
              <w:right w:val="single" w:sz="4" w:space="0" w:color="auto"/>
            </w:tcBorders>
            <w:shd w:val="clear" w:color="auto" w:fill="auto"/>
          </w:tcPr>
          <w:p w14:paraId="43B62666" w14:textId="148E1731" w:rsidR="00534433" w:rsidRDefault="00802140" w:rsidP="002D7EFF">
            <w:pPr>
              <w:pStyle w:val="StyleBodyTextBefore3pt"/>
              <w:jc w:val="left"/>
              <w:rPr>
                <w:rFonts w:ascii="Arial" w:hAnsi="Arial" w:cs="Arial"/>
              </w:rPr>
            </w:pPr>
            <w:r>
              <w:rPr>
                <w:rFonts w:ascii="Arial" w:hAnsi="Arial" w:cs="Arial"/>
              </w:rPr>
              <w:t>Academic Induction</w:t>
            </w:r>
            <w:r w:rsidR="00534433">
              <w:rPr>
                <w:rFonts w:ascii="Arial" w:hAnsi="Arial" w:cs="Arial"/>
              </w:rPr>
              <w:t xml:space="preserve"> period</w:t>
            </w:r>
            <w:r w:rsidR="00B64219">
              <w:rPr>
                <w:rFonts w:ascii="Arial" w:hAnsi="Arial" w:cs="Arial"/>
              </w:rPr>
              <w:t xml:space="preserve"> Y/N</w:t>
            </w:r>
            <w:r w:rsidR="00A820F4">
              <w:rPr>
                <w:rFonts w:ascii="Arial" w:hAnsi="Arial" w:cs="Arial"/>
              </w:rPr>
              <w:t xml:space="preserve"> (if applicable)</w:t>
            </w:r>
            <w:r w:rsidR="00534433">
              <w:rPr>
                <w:rFonts w:ascii="Arial" w:hAnsi="Arial" w:cs="Arial"/>
              </w:rPr>
              <w:t>?</w:t>
            </w:r>
          </w:p>
          <w:p w14:paraId="43B62667" w14:textId="77777777" w:rsidR="00A83BB7" w:rsidRDefault="00A83BB7" w:rsidP="002D7EFF">
            <w:pPr>
              <w:pStyle w:val="StyleBodyTextBefore3pt"/>
              <w:jc w:val="left"/>
              <w:rPr>
                <w:rFonts w:ascii="Arial" w:hAnsi="Arial" w:cs="Arial"/>
              </w:rPr>
            </w:pPr>
            <w:r>
              <w:rPr>
                <w:rFonts w:ascii="Arial" w:hAnsi="Arial" w:cs="Arial"/>
              </w:rPr>
              <w:t xml:space="preserve">NB: new academics </w:t>
            </w:r>
            <w:r w:rsidRPr="00A820F4">
              <w:rPr>
                <w:rFonts w:ascii="Arial" w:hAnsi="Arial" w:cs="Arial"/>
                <w:b/>
              </w:rPr>
              <w:t xml:space="preserve">ONLY </w:t>
            </w:r>
          </w:p>
        </w:tc>
        <w:tc>
          <w:tcPr>
            <w:tcW w:w="4823" w:type="dxa"/>
            <w:gridSpan w:val="4"/>
            <w:tcBorders>
              <w:top w:val="single" w:sz="4" w:space="0" w:color="auto"/>
              <w:left w:val="single" w:sz="4" w:space="0" w:color="auto"/>
              <w:bottom w:val="single" w:sz="4" w:space="0" w:color="auto"/>
              <w:right w:val="single" w:sz="4" w:space="0" w:color="auto"/>
            </w:tcBorders>
            <w:shd w:val="clear" w:color="auto" w:fill="auto"/>
          </w:tcPr>
          <w:p w14:paraId="43B62668" w14:textId="77777777" w:rsidR="00534433" w:rsidRPr="001C7977" w:rsidRDefault="00534433" w:rsidP="002D7EFF">
            <w:pPr>
              <w:pStyle w:val="answers"/>
              <w:rPr>
                <w:rFonts w:ascii="Arial" w:hAnsi="Arial" w:cs="Arial"/>
              </w:rPr>
            </w:pPr>
          </w:p>
        </w:tc>
      </w:tr>
      <w:tr w:rsidR="00A83BB7" w:rsidRPr="001C7977" w14:paraId="43B6266E" w14:textId="77777777" w:rsidTr="00B66135">
        <w:trPr>
          <w:gridAfter w:val="1"/>
          <w:wAfter w:w="37" w:type="dxa"/>
          <w:trHeight w:val="432"/>
        </w:trPr>
        <w:tc>
          <w:tcPr>
            <w:tcW w:w="4783" w:type="dxa"/>
            <w:gridSpan w:val="5"/>
            <w:tcBorders>
              <w:left w:val="single" w:sz="4" w:space="0" w:color="auto"/>
              <w:bottom w:val="single" w:sz="4" w:space="0" w:color="auto"/>
              <w:right w:val="single" w:sz="4" w:space="0" w:color="auto"/>
            </w:tcBorders>
            <w:shd w:val="clear" w:color="auto" w:fill="auto"/>
          </w:tcPr>
          <w:p w14:paraId="43B6266A" w14:textId="1500BB65" w:rsidR="00A83BB7" w:rsidRDefault="00A83BB7" w:rsidP="002D7EFF">
            <w:pPr>
              <w:pStyle w:val="StyleBodyTextBefore3pt"/>
              <w:tabs>
                <w:tab w:val="left" w:pos="1843"/>
              </w:tabs>
              <w:jc w:val="left"/>
              <w:rPr>
                <w:rFonts w:ascii="Arial" w:hAnsi="Arial" w:cs="Arial"/>
              </w:rPr>
            </w:pPr>
            <w:r>
              <w:rPr>
                <w:rFonts w:ascii="Arial" w:hAnsi="Arial" w:cs="Arial"/>
              </w:rPr>
              <w:t xml:space="preserve">Duration of </w:t>
            </w:r>
            <w:r w:rsidR="00C52A69">
              <w:rPr>
                <w:rFonts w:ascii="Arial" w:hAnsi="Arial" w:cs="Arial"/>
              </w:rPr>
              <w:t xml:space="preserve">Academic Induction period </w:t>
            </w:r>
            <w:r>
              <w:rPr>
                <w:rFonts w:ascii="Arial" w:hAnsi="Arial" w:cs="Arial"/>
              </w:rPr>
              <w:t xml:space="preserve">(if applicable):            </w:t>
            </w:r>
          </w:p>
          <w:p w14:paraId="43B6266B" w14:textId="77777777" w:rsidR="00A83BB7" w:rsidRPr="001C7977" w:rsidRDefault="00A83BB7" w:rsidP="002D7EFF">
            <w:pPr>
              <w:pStyle w:val="StyleBodyTextBefore3pt"/>
              <w:tabs>
                <w:tab w:val="left" w:pos="1843"/>
              </w:tabs>
              <w:jc w:val="left"/>
              <w:rPr>
                <w:rFonts w:ascii="Arial" w:hAnsi="Arial" w:cs="Arial"/>
              </w:rPr>
            </w:pPr>
            <w:r>
              <w:rPr>
                <w:rFonts w:ascii="Arial" w:hAnsi="Arial" w:cs="Arial"/>
              </w:rPr>
              <w:t>(1-2 years)</w:t>
            </w:r>
          </w:p>
        </w:tc>
        <w:tc>
          <w:tcPr>
            <w:tcW w:w="4823" w:type="dxa"/>
            <w:gridSpan w:val="4"/>
            <w:tcBorders>
              <w:left w:val="single" w:sz="4" w:space="0" w:color="auto"/>
              <w:bottom w:val="single" w:sz="4" w:space="0" w:color="auto"/>
              <w:right w:val="single" w:sz="4" w:space="0" w:color="auto"/>
            </w:tcBorders>
            <w:shd w:val="clear" w:color="auto" w:fill="auto"/>
          </w:tcPr>
          <w:p w14:paraId="43B6266C" w14:textId="77777777" w:rsidR="00A83BB7" w:rsidRDefault="00A83BB7" w:rsidP="002D7EFF">
            <w:pPr>
              <w:rPr>
                <w:rFonts w:cs="Arial"/>
                <w:sz w:val="18"/>
                <w:szCs w:val="20"/>
              </w:rPr>
            </w:pPr>
          </w:p>
          <w:p w14:paraId="43B6266D" w14:textId="77777777" w:rsidR="00A83BB7" w:rsidRPr="001C7977" w:rsidRDefault="00A83BB7" w:rsidP="002D7EFF">
            <w:pPr>
              <w:pStyle w:val="StyleBodyTextBefore3pt"/>
              <w:tabs>
                <w:tab w:val="left" w:pos="1843"/>
              </w:tabs>
              <w:jc w:val="left"/>
              <w:rPr>
                <w:rFonts w:ascii="Arial" w:hAnsi="Arial" w:cs="Arial"/>
              </w:rPr>
            </w:pPr>
          </w:p>
        </w:tc>
      </w:tr>
      <w:tr w:rsidR="00A83BB7" w:rsidRPr="001C7977" w14:paraId="43B62673" w14:textId="77777777" w:rsidTr="00B66135">
        <w:trPr>
          <w:gridAfter w:val="1"/>
          <w:wAfter w:w="37" w:type="dxa"/>
          <w:trHeight w:val="432"/>
        </w:trPr>
        <w:tc>
          <w:tcPr>
            <w:tcW w:w="4783" w:type="dxa"/>
            <w:gridSpan w:val="5"/>
            <w:tcBorders>
              <w:top w:val="single" w:sz="4" w:space="0" w:color="auto"/>
              <w:left w:val="single" w:sz="4" w:space="0" w:color="auto"/>
              <w:bottom w:val="single" w:sz="4" w:space="0" w:color="auto"/>
              <w:right w:val="single" w:sz="4" w:space="0" w:color="auto"/>
            </w:tcBorders>
            <w:shd w:val="clear" w:color="auto" w:fill="auto"/>
          </w:tcPr>
          <w:p w14:paraId="43B6266F" w14:textId="77777777" w:rsidR="00A83BB7" w:rsidRDefault="00A83BB7" w:rsidP="002D7EFF">
            <w:pPr>
              <w:pStyle w:val="StyleBodyTextBefore3pt"/>
              <w:jc w:val="left"/>
              <w:rPr>
                <w:rFonts w:ascii="Arial" w:hAnsi="Arial" w:cs="Arial"/>
                <w:szCs w:val="18"/>
              </w:rPr>
            </w:pPr>
            <w:r>
              <w:rPr>
                <w:rFonts w:ascii="Arial" w:hAnsi="Arial" w:cs="Arial"/>
                <w:szCs w:val="18"/>
              </w:rPr>
              <w:t xml:space="preserve">Does this role entail line management responsibility </w:t>
            </w:r>
            <w:r>
              <w:rPr>
                <w:rFonts w:ascii="Arial" w:hAnsi="Arial" w:cs="Arial"/>
              </w:rPr>
              <w:t>Y/N</w:t>
            </w:r>
            <w:r>
              <w:rPr>
                <w:rFonts w:ascii="Arial" w:hAnsi="Arial" w:cs="Arial"/>
                <w:szCs w:val="18"/>
              </w:rPr>
              <w:t>?</w:t>
            </w:r>
          </w:p>
          <w:p w14:paraId="43B62670" w14:textId="77777777" w:rsidR="00A83BB7" w:rsidRPr="00A83BB7" w:rsidRDefault="00A83BB7" w:rsidP="002D7EFF">
            <w:pPr>
              <w:pStyle w:val="StyleBodyTextBefore3pt"/>
              <w:jc w:val="left"/>
              <w:rPr>
                <w:rFonts w:ascii="Arial" w:hAnsi="Arial" w:cs="Arial"/>
              </w:rPr>
            </w:pPr>
            <w:r>
              <w:rPr>
                <w:rFonts w:ascii="Arial" w:hAnsi="Arial" w:cs="Arial"/>
                <w:i/>
                <w:szCs w:val="18"/>
              </w:rPr>
              <w:t xml:space="preserve"> </w:t>
            </w:r>
            <w:r w:rsidRPr="00D267F0">
              <w:rPr>
                <w:rFonts w:ascii="Arial" w:hAnsi="Arial" w:cs="Arial"/>
                <w:i/>
                <w:szCs w:val="18"/>
              </w:rPr>
              <w:t>If yes</w:t>
            </w:r>
            <w:r>
              <w:rPr>
                <w:rFonts w:ascii="Arial" w:hAnsi="Arial" w:cs="Arial"/>
                <w:szCs w:val="18"/>
              </w:rPr>
              <w:t xml:space="preserve"> - please indicate the name/s of any reportees</w:t>
            </w:r>
          </w:p>
        </w:tc>
        <w:tc>
          <w:tcPr>
            <w:tcW w:w="4823" w:type="dxa"/>
            <w:gridSpan w:val="4"/>
            <w:tcBorders>
              <w:top w:val="single" w:sz="4" w:space="0" w:color="auto"/>
              <w:left w:val="single" w:sz="4" w:space="0" w:color="auto"/>
              <w:bottom w:val="single" w:sz="4" w:space="0" w:color="auto"/>
              <w:right w:val="single" w:sz="4" w:space="0" w:color="auto"/>
            </w:tcBorders>
            <w:shd w:val="clear" w:color="auto" w:fill="auto"/>
          </w:tcPr>
          <w:p w14:paraId="43B62671" w14:textId="77777777" w:rsidR="00A83BB7" w:rsidRDefault="00A83BB7" w:rsidP="002D7EFF">
            <w:pPr>
              <w:rPr>
                <w:rFonts w:cs="Arial"/>
                <w:sz w:val="18"/>
                <w:szCs w:val="20"/>
              </w:rPr>
            </w:pPr>
          </w:p>
          <w:p w14:paraId="43B62672" w14:textId="77777777" w:rsidR="00A83BB7" w:rsidRPr="00A83BB7" w:rsidRDefault="00A83BB7" w:rsidP="002D7EFF">
            <w:pPr>
              <w:pStyle w:val="StyleBodyTextBefore3pt"/>
              <w:jc w:val="left"/>
              <w:rPr>
                <w:rFonts w:ascii="Arial" w:hAnsi="Arial" w:cs="Arial"/>
              </w:rPr>
            </w:pPr>
          </w:p>
        </w:tc>
      </w:tr>
      <w:tr w:rsidR="00A83BB7" w:rsidRPr="001C7977" w14:paraId="43B62676" w14:textId="77777777" w:rsidTr="00B66135">
        <w:trPr>
          <w:gridAfter w:val="1"/>
          <w:wAfter w:w="37" w:type="dxa"/>
          <w:trHeight w:val="432"/>
        </w:trPr>
        <w:tc>
          <w:tcPr>
            <w:tcW w:w="4783" w:type="dxa"/>
            <w:gridSpan w:val="5"/>
            <w:tcBorders>
              <w:top w:val="single" w:sz="4" w:space="0" w:color="auto"/>
              <w:left w:val="single" w:sz="4" w:space="0" w:color="auto"/>
              <w:bottom w:val="single" w:sz="4" w:space="0" w:color="auto"/>
              <w:right w:val="single" w:sz="4" w:space="0" w:color="auto"/>
            </w:tcBorders>
            <w:shd w:val="clear" w:color="auto" w:fill="auto"/>
          </w:tcPr>
          <w:p w14:paraId="43B62674" w14:textId="77777777" w:rsidR="00A83BB7" w:rsidRDefault="00A83BB7" w:rsidP="002D7EFF">
            <w:pPr>
              <w:pStyle w:val="StyleBodyTextBefore3pt"/>
              <w:jc w:val="left"/>
              <w:rPr>
                <w:rFonts w:ascii="Arial" w:hAnsi="Arial" w:cs="Arial"/>
                <w:szCs w:val="18"/>
              </w:rPr>
            </w:pPr>
            <w:r>
              <w:rPr>
                <w:rFonts w:ascii="Arial" w:hAnsi="Arial" w:cs="Arial"/>
                <w:szCs w:val="18"/>
              </w:rPr>
              <w:t>Is this post full-time or part-time?</w:t>
            </w:r>
            <w:r w:rsidR="002915FF">
              <w:rPr>
                <w:rFonts w:ascii="Arial" w:hAnsi="Arial" w:cs="Arial"/>
                <w:szCs w:val="18"/>
              </w:rPr>
              <w:t xml:space="preserve"> </w:t>
            </w:r>
          </w:p>
        </w:tc>
        <w:tc>
          <w:tcPr>
            <w:tcW w:w="4823" w:type="dxa"/>
            <w:gridSpan w:val="4"/>
            <w:tcBorders>
              <w:top w:val="single" w:sz="4" w:space="0" w:color="auto"/>
              <w:left w:val="single" w:sz="4" w:space="0" w:color="auto"/>
              <w:bottom w:val="single" w:sz="4" w:space="0" w:color="auto"/>
              <w:right w:val="single" w:sz="4" w:space="0" w:color="auto"/>
            </w:tcBorders>
            <w:shd w:val="clear" w:color="auto" w:fill="auto"/>
          </w:tcPr>
          <w:p w14:paraId="43B62675" w14:textId="77777777" w:rsidR="00A83BB7" w:rsidRDefault="00A83BB7" w:rsidP="002D7EFF">
            <w:pPr>
              <w:rPr>
                <w:rFonts w:cs="Arial"/>
                <w:sz w:val="18"/>
                <w:szCs w:val="20"/>
              </w:rPr>
            </w:pPr>
          </w:p>
        </w:tc>
      </w:tr>
      <w:tr w:rsidR="002915FF" w:rsidRPr="001C7977" w14:paraId="43B62679" w14:textId="77777777" w:rsidTr="00B66135">
        <w:trPr>
          <w:gridAfter w:val="1"/>
          <w:wAfter w:w="37" w:type="dxa"/>
          <w:trHeight w:val="432"/>
        </w:trPr>
        <w:tc>
          <w:tcPr>
            <w:tcW w:w="4783" w:type="dxa"/>
            <w:gridSpan w:val="5"/>
            <w:tcBorders>
              <w:top w:val="single" w:sz="4" w:space="0" w:color="auto"/>
              <w:left w:val="single" w:sz="4" w:space="0" w:color="auto"/>
              <w:bottom w:val="single" w:sz="4" w:space="0" w:color="auto"/>
              <w:right w:val="single" w:sz="4" w:space="0" w:color="auto"/>
            </w:tcBorders>
            <w:shd w:val="clear" w:color="auto" w:fill="auto"/>
          </w:tcPr>
          <w:p w14:paraId="43B62677" w14:textId="77777777" w:rsidR="002915FF" w:rsidRDefault="002915FF" w:rsidP="002D7EFF">
            <w:pPr>
              <w:pStyle w:val="StyleBodyTextBefore3pt"/>
              <w:jc w:val="left"/>
              <w:rPr>
                <w:rFonts w:ascii="Arial" w:hAnsi="Arial" w:cs="Arial"/>
                <w:szCs w:val="18"/>
              </w:rPr>
            </w:pPr>
            <w:r>
              <w:rPr>
                <w:rFonts w:ascii="Arial" w:hAnsi="Arial" w:cs="Arial"/>
                <w:szCs w:val="18"/>
              </w:rPr>
              <w:t xml:space="preserve">If part-time, how many hour per week? </w:t>
            </w:r>
          </w:p>
        </w:tc>
        <w:tc>
          <w:tcPr>
            <w:tcW w:w="4823" w:type="dxa"/>
            <w:gridSpan w:val="4"/>
            <w:tcBorders>
              <w:top w:val="single" w:sz="4" w:space="0" w:color="auto"/>
              <w:left w:val="single" w:sz="4" w:space="0" w:color="auto"/>
              <w:bottom w:val="single" w:sz="4" w:space="0" w:color="auto"/>
              <w:right w:val="single" w:sz="4" w:space="0" w:color="auto"/>
            </w:tcBorders>
            <w:shd w:val="clear" w:color="auto" w:fill="auto"/>
          </w:tcPr>
          <w:p w14:paraId="43B62678" w14:textId="77777777" w:rsidR="002915FF" w:rsidRDefault="002915FF" w:rsidP="002D7EFF">
            <w:pPr>
              <w:rPr>
                <w:rFonts w:cs="Arial"/>
                <w:sz w:val="18"/>
                <w:szCs w:val="20"/>
              </w:rPr>
            </w:pPr>
          </w:p>
        </w:tc>
      </w:tr>
      <w:tr w:rsidR="00801C84" w:rsidRPr="001C7977" w14:paraId="43B6267E" w14:textId="77777777" w:rsidTr="00B66135">
        <w:trPr>
          <w:gridAfter w:val="1"/>
          <w:wAfter w:w="37" w:type="dxa"/>
          <w:trHeight w:val="432"/>
        </w:trPr>
        <w:tc>
          <w:tcPr>
            <w:tcW w:w="2354" w:type="dxa"/>
            <w:tcBorders>
              <w:top w:val="single" w:sz="4" w:space="0" w:color="auto"/>
              <w:left w:val="single" w:sz="4" w:space="0" w:color="auto"/>
              <w:bottom w:val="single" w:sz="4" w:space="0" w:color="auto"/>
              <w:right w:val="single" w:sz="4" w:space="0" w:color="auto"/>
            </w:tcBorders>
            <w:shd w:val="clear" w:color="auto" w:fill="auto"/>
          </w:tcPr>
          <w:p w14:paraId="43B6267A" w14:textId="77777777" w:rsidR="00801C84" w:rsidRDefault="00EB172A" w:rsidP="002D7EFF">
            <w:pPr>
              <w:pStyle w:val="StyleBodyTextBefore3pt"/>
              <w:jc w:val="left"/>
              <w:rPr>
                <w:rFonts w:ascii="Arial" w:hAnsi="Arial" w:cs="Arial"/>
                <w:szCs w:val="18"/>
              </w:rPr>
            </w:pPr>
            <w:r>
              <w:rPr>
                <w:rFonts w:ascii="Arial" w:hAnsi="Arial" w:cs="Arial"/>
                <w:szCs w:val="18"/>
              </w:rPr>
              <w:t xml:space="preserve">Line Manager’s name? </w:t>
            </w:r>
          </w:p>
        </w:tc>
        <w:tc>
          <w:tcPr>
            <w:tcW w:w="2429" w:type="dxa"/>
            <w:gridSpan w:val="4"/>
            <w:tcBorders>
              <w:top w:val="single" w:sz="4" w:space="0" w:color="auto"/>
              <w:left w:val="single" w:sz="4" w:space="0" w:color="auto"/>
              <w:bottom w:val="single" w:sz="4" w:space="0" w:color="auto"/>
              <w:right w:val="single" w:sz="4" w:space="0" w:color="auto"/>
            </w:tcBorders>
            <w:shd w:val="clear" w:color="auto" w:fill="auto"/>
          </w:tcPr>
          <w:p w14:paraId="43B6267B" w14:textId="77777777" w:rsidR="00801C84" w:rsidRDefault="00801C84" w:rsidP="002D7EFF">
            <w:pPr>
              <w:pStyle w:val="StyleBodyTextBefore3pt"/>
              <w:jc w:val="left"/>
              <w:rPr>
                <w:rFonts w:ascii="Arial" w:hAnsi="Arial" w:cs="Arial"/>
                <w:szCs w:val="18"/>
              </w:rPr>
            </w:pPr>
          </w:p>
        </w:tc>
        <w:tc>
          <w:tcPr>
            <w:tcW w:w="2432" w:type="dxa"/>
            <w:gridSpan w:val="3"/>
            <w:tcBorders>
              <w:top w:val="single" w:sz="4" w:space="0" w:color="auto"/>
              <w:left w:val="single" w:sz="4" w:space="0" w:color="auto"/>
              <w:bottom w:val="single" w:sz="4" w:space="0" w:color="auto"/>
              <w:right w:val="single" w:sz="4" w:space="0" w:color="auto"/>
            </w:tcBorders>
            <w:shd w:val="clear" w:color="auto" w:fill="auto"/>
          </w:tcPr>
          <w:p w14:paraId="43B6267C" w14:textId="77777777" w:rsidR="00801C84" w:rsidRDefault="00EB172A" w:rsidP="00434423">
            <w:pPr>
              <w:pStyle w:val="StyleBodyTextBefore3pt"/>
              <w:jc w:val="left"/>
              <w:rPr>
                <w:rFonts w:cs="Arial"/>
              </w:rPr>
            </w:pPr>
            <w:r>
              <w:rPr>
                <w:rFonts w:cs="Arial"/>
              </w:rPr>
              <w:t>Line Manager’s contact details (e-mail and tel. no)?</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43B6267D" w14:textId="77777777" w:rsidR="00434423" w:rsidRDefault="00434423" w:rsidP="00434423">
            <w:pPr>
              <w:pStyle w:val="StyleBodyTextBefore3pt"/>
              <w:jc w:val="left"/>
              <w:rPr>
                <w:rFonts w:cs="Arial"/>
              </w:rPr>
            </w:pPr>
          </w:p>
        </w:tc>
      </w:tr>
      <w:tr w:rsidR="00534433" w:rsidRPr="001C7977" w14:paraId="43B626BB" w14:textId="77777777" w:rsidTr="009F595E">
        <w:trPr>
          <w:gridAfter w:val="1"/>
          <w:wAfter w:w="37" w:type="dxa"/>
          <w:trHeight w:val="4101"/>
        </w:trPr>
        <w:tc>
          <w:tcPr>
            <w:tcW w:w="9606" w:type="dxa"/>
            <w:gridSpan w:val="9"/>
            <w:tcBorders>
              <w:top w:val="single" w:sz="4" w:space="0" w:color="auto"/>
              <w:left w:val="single" w:sz="4" w:space="0" w:color="auto"/>
              <w:bottom w:val="single" w:sz="4" w:space="0" w:color="auto"/>
              <w:right w:val="single" w:sz="4" w:space="0" w:color="auto"/>
            </w:tcBorders>
            <w:shd w:val="clear" w:color="auto" w:fill="auto"/>
          </w:tcPr>
          <w:p w14:paraId="43B6267F" w14:textId="77777777" w:rsidR="00E72F25" w:rsidRPr="00776DC9" w:rsidRDefault="00E72F25" w:rsidP="002D7EFF">
            <w:pPr>
              <w:pStyle w:val="answers"/>
              <w:rPr>
                <w:rFonts w:ascii="Arial" w:hAnsi="Arial" w:cs="Arial"/>
                <w:b/>
              </w:rPr>
            </w:pPr>
          </w:p>
          <w:p w14:paraId="43B62680" w14:textId="77777777" w:rsidR="005843C2" w:rsidRPr="005D0CC5" w:rsidRDefault="005843C2" w:rsidP="002D7EFF">
            <w:pPr>
              <w:pStyle w:val="answers"/>
              <w:rPr>
                <w:rFonts w:ascii="Arial" w:hAnsi="Arial" w:cs="Arial"/>
                <w:szCs w:val="18"/>
              </w:rPr>
            </w:pPr>
            <w:r w:rsidRPr="005D0CC5">
              <w:rPr>
                <w:rFonts w:ascii="Arial" w:hAnsi="Arial" w:cs="Arial"/>
                <w:szCs w:val="18"/>
              </w:rPr>
              <w:t>If working pattern is not standard e</w:t>
            </w:r>
            <w:r w:rsidR="00120B42">
              <w:rPr>
                <w:rFonts w:ascii="Arial" w:hAnsi="Arial" w:cs="Arial"/>
                <w:szCs w:val="18"/>
              </w:rPr>
              <w:t>.</w:t>
            </w:r>
            <w:r w:rsidRPr="005D0CC5">
              <w:rPr>
                <w:rFonts w:ascii="Arial" w:hAnsi="Arial" w:cs="Arial"/>
                <w:szCs w:val="18"/>
              </w:rPr>
              <w:t>g. 36.25 hours per week, 7.15 hours per day, Mon - Fri, please provide work pattern information below.</w:t>
            </w:r>
          </w:p>
          <w:p w14:paraId="43B62681" w14:textId="77777777" w:rsidR="005843C2" w:rsidRPr="005D0CC5" w:rsidRDefault="005843C2" w:rsidP="002D7EFF">
            <w:pPr>
              <w:pStyle w:val="answers"/>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709"/>
              <w:gridCol w:w="1709"/>
              <w:gridCol w:w="1710"/>
              <w:gridCol w:w="1710"/>
            </w:tblGrid>
            <w:tr w:rsidR="005843C2" w:rsidRPr="005D0CC5" w14:paraId="43B62687" w14:textId="77777777" w:rsidTr="005843C2">
              <w:tc>
                <w:tcPr>
                  <w:tcW w:w="1709" w:type="dxa"/>
                </w:tcPr>
                <w:p w14:paraId="43B62682" w14:textId="77777777" w:rsidR="005843C2" w:rsidRPr="00FB5BDA" w:rsidRDefault="005843C2" w:rsidP="002D7EFF">
                  <w:pPr>
                    <w:pStyle w:val="answers"/>
                    <w:rPr>
                      <w:rFonts w:ascii="Arial" w:hAnsi="Arial" w:cs="Arial"/>
                      <w:b/>
                      <w:szCs w:val="18"/>
                    </w:rPr>
                  </w:pPr>
                  <w:r w:rsidRPr="00FB5BDA">
                    <w:rPr>
                      <w:rFonts w:ascii="Arial" w:hAnsi="Arial" w:cs="Arial"/>
                      <w:b/>
                      <w:szCs w:val="18"/>
                    </w:rPr>
                    <w:t>Work Pattern</w:t>
                  </w:r>
                </w:p>
              </w:tc>
              <w:tc>
                <w:tcPr>
                  <w:tcW w:w="1709" w:type="dxa"/>
                </w:tcPr>
                <w:p w14:paraId="43B62683" w14:textId="77777777" w:rsidR="005843C2" w:rsidRPr="00FB5BDA" w:rsidRDefault="005843C2" w:rsidP="002D7EFF">
                  <w:pPr>
                    <w:pStyle w:val="answers"/>
                    <w:rPr>
                      <w:rFonts w:ascii="Arial" w:hAnsi="Arial" w:cs="Arial"/>
                      <w:b/>
                      <w:szCs w:val="18"/>
                    </w:rPr>
                  </w:pPr>
                  <w:r w:rsidRPr="00FB5BDA">
                    <w:rPr>
                      <w:rFonts w:ascii="Arial" w:hAnsi="Arial" w:cs="Arial"/>
                      <w:b/>
                      <w:szCs w:val="18"/>
                    </w:rPr>
                    <w:t>Morning</w:t>
                  </w:r>
                </w:p>
              </w:tc>
              <w:tc>
                <w:tcPr>
                  <w:tcW w:w="1709" w:type="dxa"/>
                </w:tcPr>
                <w:p w14:paraId="43B62684" w14:textId="77777777" w:rsidR="005843C2" w:rsidRPr="00FB5BDA" w:rsidRDefault="005843C2" w:rsidP="002D7EFF">
                  <w:pPr>
                    <w:pStyle w:val="answers"/>
                    <w:rPr>
                      <w:rFonts w:ascii="Arial" w:hAnsi="Arial" w:cs="Arial"/>
                      <w:b/>
                      <w:szCs w:val="18"/>
                    </w:rPr>
                  </w:pPr>
                  <w:r w:rsidRPr="00FB5BDA">
                    <w:rPr>
                      <w:rFonts w:ascii="Arial" w:hAnsi="Arial" w:cs="Arial"/>
                      <w:b/>
                      <w:szCs w:val="18"/>
                    </w:rPr>
                    <w:t>Morning</w:t>
                  </w:r>
                </w:p>
              </w:tc>
              <w:tc>
                <w:tcPr>
                  <w:tcW w:w="1710" w:type="dxa"/>
                </w:tcPr>
                <w:p w14:paraId="43B62685" w14:textId="77777777" w:rsidR="005843C2" w:rsidRPr="00FB5BDA" w:rsidRDefault="005843C2" w:rsidP="002D7EFF">
                  <w:pPr>
                    <w:pStyle w:val="answers"/>
                    <w:rPr>
                      <w:rFonts w:ascii="Arial" w:hAnsi="Arial" w:cs="Arial"/>
                      <w:b/>
                      <w:szCs w:val="18"/>
                    </w:rPr>
                  </w:pPr>
                  <w:r w:rsidRPr="00FB5BDA">
                    <w:rPr>
                      <w:rFonts w:ascii="Arial" w:hAnsi="Arial" w:cs="Arial"/>
                      <w:b/>
                      <w:szCs w:val="18"/>
                    </w:rPr>
                    <w:cr/>
                    <w:t>fternoon</w:t>
                  </w:r>
                </w:p>
              </w:tc>
              <w:tc>
                <w:tcPr>
                  <w:tcW w:w="1710" w:type="dxa"/>
                </w:tcPr>
                <w:p w14:paraId="43B62686" w14:textId="77777777" w:rsidR="005843C2" w:rsidRPr="00FB5BDA" w:rsidRDefault="005843C2" w:rsidP="002D7EFF">
                  <w:pPr>
                    <w:pStyle w:val="answers"/>
                    <w:rPr>
                      <w:rFonts w:ascii="Arial" w:hAnsi="Arial" w:cs="Arial"/>
                      <w:b/>
                      <w:szCs w:val="18"/>
                    </w:rPr>
                  </w:pPr>
                  <w:r w:rsidRPr="00FB5BDA">
                    <w:rPr>
                      <w:rFonts w:ascii="Arial" w:hAnsi="Arial" w:cs="Arial"/>
                      <w:b/>
                      <w:szCs w:val="18"/>
                    </w:rPr>
                    <w:t>Afternoon</w:t>
                  </w:r>
                </w:p>
              </w:tc>
            </w:tr>
            <w:tr w:rsidR="005843C2" w:rsidRPr="005D0CC5" w14:paraId="43B6268D" w14:textId="77777777" w:rsidTr="005843C2">
              <w:tc>
                <w:tcPr>
                  <w:tcW w:w="1709" w:type="dxa"/>
                </w:tcPr>
                <w:p w14:paraId="43B62688" w14:textId="77777777" w:rsidR="005843C2" w:rsidRPr="00FB5BDA" w:rsidRDefault="005843C2" w:rsidP="002D7EFF">
                  <w:pPr>
                    <w:pStyle w:val="answers"/>
                    <w:rPr>
                      <w:rFonts w:ascii="Arial" w:hAnsi="Arial" w:cs="Arial"/>
                      <w:b/>
                      <w:szCs w:val="18"/>
                    </w:rPr>
                  </w:pPr>
                </w:p>
              </w:tc>
              <w:tc>
                <w:tcPr>
                  <w:tcW w:w="1709" w:type="dxa"/>
                </w:tcPr>
                <w:p w14:paraId="43B62689" w14:textId="77777777" w:rsidR="005843C2" w:rsidRPr="00FB5BDA" w:rsidRDefault="005843C2" w:rsidP="002D7EFF">
                  <w:pPr>
                    <w:pStyle w:val="answers"/>
                    <w:rPr>
                      <w:rFonts w:ascii="Arial" w:hAnsi="Arial" w:cs="Arial"/>
                      <w:b/>
                      <w:szCs w:val="18"/>
                    </w:rPr>
                  </w:pPr>
                  <w:r w:rsidRPr="00FB5BDA">
                    <w:rPr>
                      <w:rFonts w:ascii="Arial" w:hAnsi="Arial" w:cs="Arial"/>
                      <w:b/>
                      <w:szCs w:val="18"/>
                    </w:rPr>
                    <w:t>Start (xx:xx)</w:t>
                  </w:r>
                </w:p>
              </w:tc>
              <w:tc>
                <w:tcPr>
                  <w:tcW w:w="1709" w:type="dxa"/>
                </w:tcPr>
                <w:p w14:paraId="43B6268A" w14:textId="77777777" w:rsidR="005843C2" w:rsidRPr="00FB5BDA" w:rsidRDefault="005843C2" w:rsidP="002D7EFF">
                  <w:pPr>
                    <w:pStyle w:val="answers"/>
                    <w:rPr>
                      <w:rFonts w:ascii="Arial" w:hAnsi="Arial" w:cs="Arial"/>
                      <w:b/>
                      <w:szCs w:val="18"/>
                    </w:rPr>
                  </w:pPr>
                  <w:r w:rsidRPr="00FB5BDA">
                    <w:rPr>
                      <w:rFonts w:ascii="Arial" w:hAnsi="Arial" w:cs="Arial"/>
                      <w:b/>
                      <w:szCs w:val="18"/>
                    </w:rPr>
                    <w:t>Finish (xx:xx)</w:t>
                  </w:r>
                </w:p>
              </w:tc>
              <w:tc>
                <w:tcPr>
                  <w:tcW w:w="1710" w:type="dxa"/>
                </w:tcPr>
                <w:p w14:paraId="43B6268B" w14:textId="77777777" w:rsidR="005843C2" w:rsidRPr="00FB5BDA" w:rsidRDefault="005843C2" w:rsidP="002D7EFF">
                  <w:pPr>
                    <w:pStyle w:val="answers"/>
                    <w:rPr>
                      <w:rFonts w:ascii="Arial" w:hAnsi="Arial" w:cs="Arial"/>
                      <w:b/>
                      <w:szCs w:val="18"/>
                    </w:rPr>
                  </w:pPr>
                  <w:r w:rsidRPr="00FB5BDA">
                    <w:rPr>
                      <w:rFonts w:ascii="Arial" w:hAnsi="Arial" w:cs="Arial"/>
                      <w:b/>
                      <w:szCs w:val="18"/>
                    </w:rPr>
                    <w:t>Start (xx:xx)</w:t>
                  </w:r>
                </w:p>
              </w:tc>
              <w:tc>
                <w:tcPr>
                  <w:tcW w:w="1710" w:type="dxa"/>
                </w:tcPr>
                <w:p w14:paraId="43B6268C" w14:textId="77777777" w:rsidR="005843C2" w:rsidRPr="00FB5BDA" w:rsidRDefault="005843C2" w:rsidP="002D7EFF">
                  <w:pPr>
                    <w:pStyle w:val="answers"/>
                    <w:rPr>
                      <w:rFonts w:ascii="Arial" w:hAnsi="Arial" w:cs="Arial"/>
                      <w:b/>
                      <w:szCs w:val="18"/>
                    </w:rPr>
                  </w:pPr>
                  <w:r w:rsidRPr="00FB5BDA">
                    <w:rPr>
                      <w:rFonts w:ascii="Arial" w:hAnsi="Arial" w:cs="Arial"/>
                      <w:b/>
                      <w:szCs w:val="18"/>
                    </w:rPr>
                    <w:t>Finish (xx:xx)</w:t>
                  </w:r>
                </w:p>
              </w:tc>
            </w:tr>
            <w:tr w:rsidR="005843C2" w:rsidRPr="005D0CC5" w14:paraId="43B62693" w14:textId="77777777" w:rsidTr="005843C2">
              <w:trPr>
                <w:trHeight w:val="284"/>
              </w:trPr>
              <w:tc>
                <w:tcPr>
                  <w:tcW w:w="1709" w:type="dxa"/>
                </w:tcPr>
                <w:p w14:paraId="43B6268E" w14:textId="77777777" w:rsidR="005843C2" w:rsidRPr="005D0CC5" w:rsidRDefault="005843C2" w:rsidP="002D7EFF">
                  <w:pPr>
                    <w:pStyle w:val="answers"/>
                    <w:rPr>
                      <w:rFonts w:ascii="Arial" w:hAnsi="Arial" w:cs="Arial"/>
                      <w:szCs w:val="18"/>
                    </w:rPr>
                  </w:pPr>
                  <w:r w:rsidRPr="005D0CC5">
                    <w:rPr>
                      <w:rFonts w:ascii="Arial" w:hAnsi="Arial" w:cs="Arial"/>
                      <w:szCs w:val="18"/>
                    </w:rPr>
                    <w:t>Mon</w:t>
                  </w:r>
                </w:p>
              </w:tc>
              <w:tc>
                <w:tcPr>
                  <w:tcW w:w="1709" w:type="dxa"/>
                </w:tcPr>
                <w:p w14:paraId="43B6268F" w14:textId="77777777" w:rsidR="005843C2" w:rsidRPr="00934893" w:rsidRDefault="005843C2" w:rsidP="002D7EFF">
                  <w:pPr>
                    <w:rPr>
                      <w:sz w:val="18"/>
                      <w:szCs w:val="18"/>
                    </w:rPr>
                  </w:pPr>
                </w:p>
              </w:tc>
              <w:tc>
                <w:tcPr>
                  <w:tcW w:w="1709" w:type="dxa"/>
                </w:tcPr>
                <w:p w14:paraId="43B62690" w14:textId="77777777" w:rsidR="005843C2" w:rsidRPr="00934893" w:rsidRDefault="005843C2" w:rsidP="002D7EFF">
                  <w:pPr>
                    <w:rPr>
                      <w:sz w:val="18"/>
                      <w:szCs w:val="18"/>
                    </w:rPr>
                  </w:pPr>
                </w:p>
              </w:tc>
              <w:tc>
                <w:tcPr>
                  <w:tcW w:w="1710" w:type="dxa"/>
                </w:tcPr>
                <w:p w14:paraId="43B62691" w14:textId="77777777" w:rsidR="005843C2" w:rsidRPr="00934893" w:rsidRDefault="005843C2" w:rsidP="002D7EFF">
                  <w:pPr>
                    <w:rPr>
                      <w:sz w:val="18"/>
                      <w:szCs w:val="18"/>
                    </w:rPr>
                  </w:pPr>
                </w:p>
              </w:tc>
              <w:tc>
                <w:tcPr>
                  <w:tcW w:w="1710" w:type="dxa"/>
                </w:tcPr>
                <w:p w14:paraId="43B62692" w14:textId="77777777" w:rsidR="005843C2" w:rsidRPr="00934893" w:rsidRDefault="005843C2" w:rsidP="002D7EFF">
                  <w:pPr>
                    <w:rPr>
                      <w:sz w:val="18"/>
                      <w:szCs w:val="18"/>
                    </w:rPr>
                  </w:pPr>
                </w:p>
              </w:tc>
            </w:tr>
            <w:tr w:rsidR="005843C2" w:rsidRPr="005D0CC5" w14:paraId="43B62699" w14:textId="77777777" w:rsidTr="005843C2">
              <w:trPr>
                <w:trHeight w:val="284"/>
              </w:trPr>
              <w:tc>
                <w:tcPr>
                  <w:tcW w:w="1709" w:type="dxa"/>
                </w:tcPr>
                <w:p w14:paraId="43B62694" w14:textId="77777777" w:rsidR="005843C2" w:rsidRPr="005D0CC5" w:rsidRDefault="005843C2" w:rsidP="002D7EFF">
                  <w:pPr>
                    <w:pStyle w:val="answers"/>
                    <w:rPr>
                      <w:rFonts w:ascii="Arial" w:hAnsi="Arial" w:cs="Arial"/>
                      <w:szCs w:val="18"/>
                    </w:rPr>
                  </w:pPr>
                  <w:r w:rsidRPr="005D0CC5">
                    <w:rPr>
                      <w:rFonts w:ascii="Arial" w:hAnsi="Arial" w:cs="Arial"/>
                      <w:szCs w:val="18"/>
                    </w:rPr>
                    <w:t>Tues</w:t>
                  </w:r>
                </w:p>
              </w:tc>
              <w:tc>
                <w:tcPr>
                  <w:tcW w:w="1709" w:type="dxa"/>
                </w:tcPr>
                <w:p w14:paraId="43B62695" w14:textId="77777777" w:rsidR="005843C2" w:rsidRPr="00934893" w:rsidRDefault="005843C2" w:rsidP="002D7EFF">
                  <w:pPr>
                    <w:rPr>
                      <w:sz w:val="18"/>
                      <w:szCs w:val="18"/>
                    </w:rPr>
                  </w:pPr>
                </w:p>
              </w:tc>
              <w:tc>
                <w:tcPr>
                  <w:tcW w:w="1709" w:type="dxa"/>
                </w:tcPr>
                <w:p w14:paraId="43B62696" w14:textId="77777777" w:rsidR="005843C2" w:rsidRPr="00934893" w:rsidRDefault="005843C2" w:rsidP="002D7EFF">
                  <w:pPr>
                    <w:rPr>
                      <w:sz w:val="18"/>
                      <w:szCs w:val="18"/>
                    </w:rPr>
                  </w:pPr>
                </w:p>
              </w:tc>
              <w:tc>
                <w:tcPr>
                  <w:tcW w:w="1710" w:type="dxa"/>
                </w:tcPr>
                <w:p w14:paraId="43B62697" w14:textId="77777777" w:rsidR="005843C2" w:rsidRPr="00934893" w:rsidRDefault="005843C2" w:rsidP="002D7EFF">
                  <w:pPr>
                    <w:rPr>
                      <w:sz w:val="18"/>
                      <w:szCs w:val="18"/>
                    </w:rPr>
                  </w:pPr>
                </w:p>
              </w:tc>
              <w:tc>
                <w:tcPr>
                  <w:tcW w:w="1710" w:type="dxa"/>
                </w:tcPr>
                <w:p w14:paraId="43B62698" w14:textId="77777777" w:rsidR="005843C2" w:rsidRPr="00934893" w:rsidRDefault="005843C2" w:rsidP="002D7EFF">
                  <w:pPr>
                    <w:rPr>
                      <w:sz w:val="18"/>
                      <w:szCs w:val="18"/>
                    </w:rPr>
                  </w:pPr>
                </w:p>
              </w:tc>
            </w:tr>
            <w:tr w:rsidR="005843C2" w:rsidRPr="005D0CC5" w14:paraId="43B6269F" w14:textId="77777777" w:rsidTr="005843C2">
              <w:trPr>
                <w:trHeight w:val="284"/>
              </w:trPr>
              <w:tc>
                <w:tcPr>
                  <w:tcW w:w="1709" w:type="dxa"/>
                </w:tcPr>
                <w:p w14:paraId="43B6269A" w14:textId="77777777" w:rsidR="005843C2" w:rsidRPr="005D0CC5" w:rsidRDefault="005843C2" w:rsidP="002D7EFF">
                  <w:pPr>
                    <w:pStyle w:val="answers"/>
                    <w:rPr>
                      <w:rFonts w:ascii="Arial" w:hAnsi="Arial" w:cs="Arial"/>
                      <w:szCs w:val="18"/>
                    </w:rPr>
                  </w:pPr>
                  <w:r w:rsidRPr="005D0CC5">
                    <w:rPr>
                      <w:rFonts w:ascii="Arial" w:hAnsi="Arial" w:cs="Arial"/>
                      <w:szCs w:val="18"/>
                    </w:rPr>
                    <w:t>Wed</w:t>
                  </w:r>
                </w:p>
              </w:tc>
              <w:tc>
                <w:tcPr>
                  <w:tcW w:w="1709" w:type="dxa"/>
                </w:tcPr>
                <w:p w14:paraId="43B6269B" w14:textId="77777777" w:rsidR="005843C2" w:rsidRPr="00934893" w:rsidRDefault="005843C2" w:rsidP="002D7EFF">
                  <w:pPr>
                    <w:rPr>
                      <w:sz w:val="18"/>
                      <w:szCs w:val="18"/>
                    </w:rPr>
                  </w:pPr>
                </w:p>
              </w:tc>
              <w:tc>
                <w:tcPr>
                  <w:tcW w:w="1709" w:type="dxa"/>
                </w:tcPr>
                <w:p w14:paraId="43B6269C" w14:textId="77777777" w:rsidR="005843C2" w:rsidRPr="00934893" w:rsidRDefault="005843C2" w:rsidP="002D7EFF">
                  <w:pPr>
                    <w:rPr>
                      <w:sz w:val="18"/>
                      <w:szCs w:val="18"/>
                    </w:rPr>
                  </w:pPr>
                </w:p>
              </w:tc>
              <w:tc>
                <w:tcPr>
                  <w:tcW w:w="1710" w:type="dxa"/>
                </w:tcPr>
                <w:p w14:paraId="43B6269D" w14:textId="77777777" w:rsidR="005843C2" w:rsidRPr="00934893" w:rsidRDefault="005843C2" w:rsidP="002D7EFF">
                  <w:pPr>
                    <w:rPr>
                      <w:sz w:val="18"/>
                      <w:szCs w:val="18"/>
                    </w:rPr>
                  </w:pPr>
                </w:p>
              </w:tc>
              <w:tc>
                <w:tcPr>
                  <w:tcW w:w="1710" w:type="dxa"/>
                </w:tcPr>
                <w:p w14:paraId="43B6269E" w14:textId="77777777" w:rsidR="005843C2" w:rsidRPr="00934893" w:rsidRDefault="005843C2" w:rsidP="002D7EFF">
                  <w:pPr>
                    <w:rPr>
                      <w:sz w:val="18"/>
                      <w:szCs w:val="18"/>
                    </w:rPr>
                  </w:pPr>
                </w:p>
              </w:tc>
            </w:tr>
            <w:tr w:rsidR="005843C2" w:rsidRPr="005D0CC5" w14:paraId="43B626A5" w14:textId="77777777" w:rsidTr="005843C2">
              <w:trPr>
                <w:trHeight w:val="284"/>
              </w:trPr>
              <w:tc>
                <w:tcPr>
                  <w:tcW w:w="1709" w:type="dxa"/>
                </w:tcPr>
                <w:p w14:paraId="43B626A0" w14:textId="77777777" w:rsidR="005843C2" w:rsidRPr="005D0CC5" w:rsidRDefault="005843C2" w:rsidP="002D7EFF">
                  <w:pPr>
                    <w:pStyle w:val="answers"/>
                    <w:rPr>
                      <w:rFonts w:ascii="Arial" w:hAnsi="Arial" w:cs="Arial"/>
                      <w:szCs w:val="18"/>
                    </w:rPr>
                  </w:pPr>
                  <w:r w:rsidRPr="005D0CC5">
                    <w:rPr>
                      <w:rFonts w:ascii="Arial" w:hAnsi="Arial" w:cs="Arial"/>
                      <w:szCs w:val="18"/>
                    </w:rPr>
                    <w:t>Thurs</w:t>
                  </w:r>
                </w:p>
              </w:tc>
              <w:tc>
                <w:tcPr>
                  <w:tcW w:w="1709" w:type="dxa"/>
                </w:tcPr>
                <w:p w14:paraId="43B626A1" w14:textId="77777777" w:rsidR="005843C2" w:rsidRPr="00934893" w:rsidRDefault="005843C2" w:rsidP="002D7EFF">
                  <w:pPr>
                    <w:rPr>
                      <w:sz w:val="18"/>
                      <w:szCs w:val="18"/>
                    </w:rPr>
                  </w:pPr>
                </w:p>
              </w:tc>
              <w:tc>
                <w:tcPr>
                  <w:tcW w:w="1709" w:type="dxa"/>
                </w:tcPr>
                <w:p w14:paraId="43B626A2" w14:textId="77777777" w:rsidR="005843C2" w:rsidRPr="00934893" w:rsidRDefault="005843C2" w:rsidP="002D7EFF">
                  <w:pPr>
                    <w:rPr>
                      <w:sz w:val="18"/>
                      <w:szCs w:val="18"/>
                    </w:rPr>
                  </w:pPr>
                </w:p>
              </w:tc>
              <w:tc>
                <w:tcPr>
                  <w:tcW w:w="1710" w:type="dxa"/>
                </w:tcPr>
                <w:p w14:paraId="43B626A3" w14:textId="77777777" w:rsidR="005843C2" w:rsidRPr="00934893" w:rsidRDefault="005843C2" w:rsidP="002D7EFF">
                  <w:pPr>
                    <w:rPr>
                      <w:sz w:val="18"/>
                      <w:szCs w:val="18"/>
                    </w:rPr>
                  </w:pPr>
                </w:p>
              </w:tc>
              <w:tc>
                <w:tcPr>
                  <w:tcW w:w="1710" w:type="dxa"/>
                </w:tcPr>
                <w:p w14:paraId="43B626A4" w14:textId="77777777" w:rsidR="005843C2" w:rsidRPr="00934893" w:rsidRDefault="005843C2" w:rsidP="002D7EFF">
                  <w:pPr>
                    <w:rPr>
                      <w:sz w:val="18"/>
                      <w:szCs w:val="18"/>
                    </w:rPr>
                  </w:pPr>
                </w:p>
              </w:tc>
            </w:tr>
            <w:tr w:rsidR="005843C2" w:rsidRPr="005D0CC5" w14:paraId="43B626AB" w14:textId="77777777" w:rsidTr="005843C2">
              <w:trPr>
                <w:trHeight w:val="284"/>
              </w:trPr>
              <w:tc>
                <w:tcPr>
                  <w:tcW w:w="1709" w:type="dxa"/>
                </w:tcPr>
                <w:p w14:paraId="43B626A6" w14:textId="77777777" w:rsidR="005843C2" w:rsidRPr="005D0CC5" w:rsidRDefault="005843C2" w:rsidP="002D7EFF">
                  <w:pPr>
                    <w:pStyle w:val="answers"/>
                    <w:rPr>
                      <w:rFonts w:ascii="Arial" w:hAnsi="Arial" w:cs="Arial"/>
                      <w:szCs w:val="18"/>
                    </w:rPr>
                  </w:pPr>
                  <w:r w:rsidRPr="005D0CC5">
                    <w:rPr>
                      <w:rFonts w:ascii="Arial" w:hAnsi="Arial" w:cs="Arial"/>
                      <w:szCs w:val="18"/>
                    </w:rPr>
                    <w:t>Fri</w:t>
                  </w:r>
                </w:p>
              </w:tc>
              <w:tc>
                <w:tcPr>
                  <w:tcW w:w="1709" w:type="dxa"/>
                </w:tcPr>
                <w:p w14:paraId="43B626A7" w14:textId="77777777" w:rsidR="005843C2" w:rsidRPr="00934893" w:rsidRDefault="005843C2" w:rsidP="002D7EFF">
                  <w:pPr>
                    <w:rPr>
                      <w:sz w:val="18"/>
                      <w:szCs w:val="18"/>
                    </w:rPr>
                  </w:pPr>
                </w:p>
              </w:tc>
              <w:tc>
                <w:tcPr>
                  <w:tcW w:w="1709" w:type="dxa"/>
                </w:tcPr>
                <w:p w14:paraId="43B626A8" w14:textId="77777777" w:rsidR="005843C2" w:rsidRPr="00934893" w:rsidRDefault="005843C2" w:rsidP="002D7EFF">
                  <w:pPr>
                    <w:rPr>
                      <w:sz w:val="18"/>
                      <w:szCs w:val="18"/>
                    </w:rPr>
                  </w:pPr>
                </w:p>
              </w:tc>
              <w:tc>
                <w:tcPr>
                  <w:tcW w:w="1710" w:type="dxa"/>
                </w:tcPr>
                <w:p w14:paraId="43B626A9" w14:textId="77777777" w:rsidR="005843C2" w:rsidRPr="00934893" w:rsidRDefault="005843C2" w:rsidP="002D7EFF">
                  <w:pPr>
                    <w:rPr>
                      <w:sz w:val="18"/>
                      <w:szCs w:val="18"/>
                    </w:rPr>
                  </w:pPr>
                </w:p>
              </w:tc>
              <w:tc>
                <w:tcPr>
                  <w:tcW w:w="1710" w:type="dxa"/>
                </w:tcPr>
                <w:p w14:paraId="43B626AA" w14:textId="77777777" w:rsidR="005843C2" w:rsidRPr="00934893" w:rsidRDefault="005843C2" w:rsidP="002D7EFF">
                  <w:pPr>
                    <w:rPr>
                      <w:sz w:val="18"/>
                      <w:szCs w:val="18"/>
                    </w:rPr>
                  </w:pPr>
                </w:p>
              </w:tc>
            </w:tr>
            <w:tr w:rsidR="005843C2" w:rsidRPr="005D0CC5" w14:paraId="43B626B1" w14:textId="77777777" w:rsidTr="005843C2">
              <w:trPr>
                <w:trHeight w:val="284"/>
              </w:trPr>
              <w:tc>
                <w:tcPr>
                  <w:tcW w:w="1709" w:type="dxa"/>
                </w:tcPr>
                <w:p w14:paraId="43B626AC" w14:textId="77777777" w:rsidR="005843C2" w:rsidRPr="005D0CC5" w:rsidRDefault="005843C2" w:rsidP="002D7EFF">
                  <w:pPr>
                    <w:pStyle w:val="answers"/>
                    <w:rPr>
                      <w:rFonts w:ascii="Arial" w:hAnsi="Arial" w:cs="Arial"/>
                      <w:szCs w:val="18"/>
                    </w:rPr>
                  </w:pPr>
                  <w:r w:rsidRPr="005D0CC5">
                    <w:rPr>
                      <w:rFonts w:ascii="Arial" w:hAnsi="Arial" w:cs="Arial"/>
                      <w:szCs w:val="18"/>
                    </w:rPr>
                    <w:t>Sat</w:t>
                  </w:r>
                </w:p>
              </w:tc>
              <w:tc>
                <w:tcPr>
                  <w:tcW w:w="1709" w:type="dxa"/>
                </w:tcPr>
                <w:p w14:paraId="43B626AD" w14:textId="77777777" w:rsidR="005843C2" w:rsidRPr="00934893" w:rsidRDefault="005843C2" w:rsidP="002D7EFF">
                  <w:pPr>
                    <w:rPr>
                      <w:sz w:val="18"/>
                      <w:szCs w:val="18"/>
                    </w:rPr>
                  </w:pPr>
                </w:p>
              </w:tc>
              <w:tc>
                <w:tcPr>
                  <w:tcW w:w="1709" w:type="dxa"/>
                </w:tcPr>
                <w:p w14:paraId="43B626AE" w14:textId="77777777" w:rsidR="005843C2" w:rsidRPr="00934893" w:rsidRDefault="005843C2" w:rsidP="002D7EFF">
                  <w:pPr>
                    <w:rPr>
                      <w:sz w:val="18"/>
                      <w:szCs w:val="18"/>
                    </w:rPr>
                  </w:pPr>
                </w:p>
              </w:tc>
              <w:tc>
                <w:tcPr>
                  <w:tcW w:w="1710" w:type="dxa"/>
                </w:tcPr>
                <w:p w14:paraId="43B626AF" w14:textId="77777777" w:rsidR="005843C2" w:rsidRPr="00934893" w:rsidRDefault="005843C2" w:rsidP="002D7EFF">
                  <w:pPr>
                    <w:rPr>
                      <w:sz w:val="18"/>
                      <w:szCs w:val="18"/>
                    </w:rPr>
                  </w:pPr>
                </w:p>
              </w:tc>
              <w:tc>
                <w:tcPr>
                  <w:tcW w:w="1710" w:type="dxa"/>
                </w:tcPr>
                <w:p w14:paraId="43B626B0" w14:textId="77777777" w:rsidR="005843C2" w:rsidRPr="00934893" w:rsidRDefault="005843C2" w:rsidP="002D7EFF">
                  <w:pPr>
                    <w:rPr>
                      <w:sz w:val="18"/>
                      <w:szCs w:val="18"/>
                    </w:rPr>
                  </w:pPr>
                </w:p>
              </w:tc>
            </w:tr>
            <w:tr w:rsidR="005843C2" w:rsidRPr="005D0CC5" w14:paraId="43B626B7" w14:textId="77777777" w:rsidTr="005843C2">
              <w:trPr>
                <w:trHeight w:val="284"/>
              </w:trPr>
              <w:tc>
                <w:tcPr>
                  <w:tcW w:w="1709" w:type="dxa"/>
                </w:tcPr>
                <w:p w14:paraId="43B626B2" w14:textId="77777777" w:rsidR="005843C2" w:rsidRPr="005D0CC5" w:rsidRDefault="005843C2" w:rsidP="002D7EFF">
                  <w:pPr>
                    <w:pStyle w:val="answers"/>
                    <w:rPr>
                      <w:rFonts w:ascii="Arial" w:hAnsi="Arial" w:cs="Arial"/>
                      <w:szCs w:val="18"/>
                    </w:rPr>
                  </w:pPr>
                  <w:r w:rsidRPr="005D0CC5">
                    <w:rPr>
                      <w:rFonts w:ascii="Arial" w:hAnsi="Arial" w:cs="Arial"/>
                      <w:szCs w:val="18"/>
                    </w:rPr>
                    <w:t>Sun</w:t>
                  </w:r>
                </w:p>
              </w:tc>
              <w:tc>
                <w:tcPr>
                  <w:tcW w:w="1709" w:type="dxa"/>
                </w:tcPr>
                <w:p w14:paraId="43B626B3" w14:textId="77777777" w:rsidR="005843C2" w:rsidRPr="00934893" w:rsidRDefault="005843C2" w:rsidP="002D7EFF">
                  <w:pPr>
                    <w:rPr>
                      <w:sz w:val="18"/>
                      <w:szCs w:val="18"/>
                    </w:rPr>
                  </w:pPr>
                </w:p>
              </w:tc>
              <w:tc>
                <w:tcPr>
                  <w:tcW w:w="1709" w:type="dxa"/>
                </w:tcPr>
                <w:p w14:paraId="43B626B4" w14:textId="77777777" w:rsidR="005843C2" w:rsidRPr="00934893" w:rsidRDefault="005843C2" w:rsidP="002D7EFF">
                  <w:pPr>
                    <w:rPr>
                      <w:sz w:val="18"/>
                      <w:szCs w:val="18"/>
                    </w:rPr>
                  </w:pPr>
                </w:p>
              </w:tc>
              <w:tc>
                <w:tcPr>
                  <w:tcW w:w="1710" w:type="dxa"/>
                </w:tcPr>
                <w:p w14:paraId="43B626B5" w14:textId="77777777" w:rsidR="005843C2" w:rsidRPr="00934893" w:rsidRDefault="005843C2" w:rsidP="002D7EFF">
                  <w:pPr>
                    <w:rPr>
                      <w:sz w:val="18"/>
                      <w:szCs w:val="18"/>
                    </w:rPr>
                  </w:pPr>
                </w:p>
              </w:tc>
              <w:tc>
                <w:tcPr>
                  <w:tcW w:w="1710" w:type="dxa"/>
                </w:tcPr>
                <w:p w14:paraId="43B626B6" w14:textId="77777777" w:rsidR="005843C2" w:rsidRPr="00934893" w:rsidRDefault="005843C2" w:rsidP="002D7EFF">
                  <w:pPr>
                    <w:rPr>
                      <w:sz w:val="18"/>
                      <w:szCs w:val="18"/>
                    </w:rPr>
                  </w:pPr>
                </w:p>
              </w:tc>
            </w:tr>
          </w:tbl>
          <w:p w14:paraId="43B626B8" w14:textId="77777777" w:rsidR="00E72F25" w:rsidRDefault="00E72F25" w:rsidP="002D7EFF">
            <w:pPr>
              <w:pStyle w:val="answers"/>
              <w:rPr>
                <w:rFonts w:ascii="Arial" w:hAnsi="Arial" w:cs="Arial"/>
              </w:rPr>
            </w:pPr>
          </w:p>
          <w:p w14:paraId="43B626BA" w14:textId="35ECA6CB" w:rsidR="00FD4F1A" w:rsidRPr="001C7977" w:rsidRDefault="005843C2" w:rsidP="002D7EFF">
            <w:pPr>
              <w:pStyle w:val="answers"/>
              <w:rPr>
                <w:rFonts w:ascii="Arial" w:hAnsi="Arial" w:cs="Arial"/>
              </w:rPr>
            </w:pPr>
            <w:r>
              <w:rPr>
                <w:rFonts w:ascii="Arial" w:hAnsi="Arial" w:cs="Arial"/>
              </w:rPr>
              <w:t>If working pattern is not the same each week please attach details when sending this form back to HR</w:t>
            </w:r>
            <w:r w:rsidR="00FD4F1A">
              <w:rPr>
                <w:rFonts w:ascii="Arial" w:hAnsi="Arial" w:cs="Arial"/>
              </w:rPr>
              <w:t>.</w:t>
            </w:r>
          </w:p>
        </w:tc>
      </w:tr>
      <w:tr w:rsidR="00534433" w:rsidRPr="001C7977" w14:paraId="43B626BD" w14:textId="77777777" w:rsidTr="002D7EFF">
        <w:trPr>
          <w:trHeight w:val="432"/>
        </w:trPr>
        <w:tc>
          <w:tcPr>
            <w:tcW w:w="9643" w:type="dxa"/>
            <w:gridSpan w:val="10"/>
            <w:tcBorders>
              <w:top w:val="single" w:sz="4" w:space="0" w:color="auto"/>
              <w:left w:val="single" w:sz="4" w:space="0" w:color="auto"/>
              <w:bottom w:val="single" w:sz="4" w:space="0" w:color="auto"/>
              <w:right w:val="single" w:sz="4" w:space="0" w:color="auto"/>
            </w:tcBorders>
            <w:shd w:val="clear" w:color="auto" w:fill="C00000"/>
          </w:tcPr>
          <w:p w14:paraId="43B626BC" w14:textId="77777777" w:rsidR="00534433" w:rsidRPr="00B043E2" w:rsidRDefault="00534433" w:rsidP="002D7EFF">
            <w:pPr>
              <w:pStyle w:val="Heading3"/>
              <w:spacing w:before="100" w:beforeAutospacing="1"/>
              <w:jc w:val="left"/>
              <w:rPr>
                <w:rFonts w:ascii="Arial" w:hAnsi="Arial" w:cs="Arial"/>
                <w:smallCaps w:val="0"/>
                <w:color w:val="FFFFFF" w:themeColor="background1"/>
              </w:rPr>
            </w:pPr>
            <w:r w:rsidRPr="00B043E2">
              <w:rPr>
                <w:rFonts w:ascii="Arial" w:hAnsi="Arial" w:cs="Arial"/>
                <w:smallCaps w:val="0"/>
                <w:color w:val="FFFFFF" w:themeColor="background1"/>
              </w:rPr>
              <w:t>Pay Information</w:t>
            </w:r>
          </w:p>
        </w:tc>
      </w:tr>
      <w:tr w:rsidR="00534433" w:rsidRPr="001C7977" w14:paraId="43B626C2" w14:textId="77777777" w:rsidTr="00B66135">
        <w:trPr>
          <w:trHeight w:val="432"/>
        </w:trPr>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BE" w14:textId="77777777" w:rsidR="00534433" w:rsidRPr="001C7977" w:rsidRDefault="00534433" w:rsidP="002D7EFF">
            <w:pPr>
              <w:pStyle w:val="StyleBodyTextBefore3pt"/>
              <w:jc w:val="left"/>
              <w:rPr>
                <w:rFonts w:ascii="Arial" w:hAnsi="Arial" w:cs="Arial"/>
              </w:rPr>
            </w:pPr>
            <w:r>
              <w:rPr>
                <w:rFonts w:ascii="Arial" w:hAnsi="Arial" w:cs="Arial"/>
              </w:rPr>
              <w:t>Pay Grade:</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14:paraId="43B626BF" w14:textId="77777777" w:rsidR="00534433" w:rsidRPr="001C7977" w:rsidRDefault="00534433" w:rsidP="002D7EFF">
            <w:pPr>
              <w:pStyle w:val="answers"/>
              <w:rPr>
                <w:rFonts w:ascii="Arial" w:hAnsi="Arial" w:cs="Arial"/>
              </w:rPr>
            </w:pPr>
          </w:p>
        </w:tc>
        <w:tc>
          <w:tcPr>
            <w:tcW w:w="2407" w:type="dxa"/>
            <w:gridSpan w:val="2"/>
            <w:tcBorders>
              <w:left w:val="single" w:sz="4" w:space="0" w:color="auto"/>
              <w:bottom w:val="single" w:sz="4" w:space="0" w:color="auto"/>
              <w:right w:val="single" w:sz="4" w:space="0" w:color="auto"/>
            </w:tcBorders>
            <w:shd w:val="clear" w:color="auto" w:fill="auto"/>
          </w:tcPr>
          <w:p w14:paraId="43B626C0" w14:textId="77777777" w:rsidR="00534433" w:rsidRPr="001C7977" w:rsidRDefault="00534433" w:rsidP="002D7EFF">
            <w:pPr>
              <w:pStyle w:val="StyleBodyTextBefore3pt"/>
              <w:jc w:val="left"/>
              <w:rPr>
                <w:rFonts w:ascii="Arial" w:hAnsi="Arial" w:cs="Arial"/>
              </w:rPr>
            </w:pPr>
            <w:r>
              <w:rPr>
                <w:rFonts w:ascii="Arial" w:hAnsi="Arial" w:cs="Arial"/>
              </w:rPr>
              <w:t>Salary Point:</w:t>
            </w:r>
          </w:p>
        </w:tc>
        <w:tc>
          <w:tcPr>
            <w:tcW w:w="2428" w:type="dxa"/>
            <w:gridSpan w:val="2"/>
            <w:tcBorders>
              <w:left w:val="single" w:sz="4" w:space="0" w:color="auto"/>
              <w:bottom w:val="single" w:sz="4" w:space="0" w:color="auto"/>
              <w:right w:val="single" w:sz="4" w:space="0" w:color="auto"/>
            </w:tcBorders>
            <w:shd w:val="clear" w:color="auto" w:fill="auto"/>
          </w:tcPr>
          <w:p w14:paraId="43B626C1" w14:textId="77777777" w:rsidR="00534433" w:rsidRPr="001C7977" w:rsidRDefault="00534433" w:rsidP="002D7EFF">
            <w:pPr>
              <w:pStyle w:val="answers"/>
              <w:rPr>
                <w:rFonts w:ascii="Arial" w:hAnsi="Arial" w:cs="Arial"/>
              </w:rPr>
            </w:pPr>
          </w:p>
        </w:tc>
      </w:tr>
      <w:tr w:rsidR="000F0470" w:rsidRPr="001C7977" w14:paraId="43B626CB" w14:textId="77777777" w:rsidTr="002D7EFF">
        <w:trPr>
          <w:trHeight w:val="432"/>
        </w:trPr>
        <w:tc>
          <w:tcPr>
            <w:tcW w:w="9643" w:type="dxa"/>
            <w:gridSpan w:val="10"/>
            <w:tcBorders>
              <w:top w:val="single" w:sz="4" w:space="0" w:color="auto"/>
              <w:left w:val="single" w:sz="4" w:space="0" w:color="auto"/>
              <w:bottom w:val="single" w:sz="4" w:space="0" w:color="auto"/>
              <w:right w:val="single" w:sz="4" w:space="0" w:color="auto"/>
            </w:tcBorders>
            <w:shd w:val="clear" w:color="auto" w:fill="auto"/>
          </w:tcPr>
          <w:p w14:paraId="43B626C3" w14:textId="77777777" w:rsidR="00451144" w:rsidRDefault="00451144" w:rsidP="002D7EFF">
            <w:pPr>
              <w:pStyle w:val="answers"/>
              <w:rPr>
                <w:rFonts w:ascii="Arial" w:hAnsi="Arial" w:cs="Arial"/>
              </w:rPr>
            </w:pPr>
          </w:p>
          <w:p w14:paraId="43B626C4" w14:textId="77777777" w:rsidR="000F0470" w:rsidRDefault="000F0470" w:rsidP="002D7EFF">
            <w:pPr>
              <w:pStyle w:val="answers"/>
              <w:rPr>
                <w:rFonts w:ascii="Arial" w:hAnsi="Arial" w:cs="Arial"/>
              </w:rPr>
            </w:pPr>
            <w:r>
              <w:rPr>
                <w:rFonts w:ascii="Arial" w:hAnsi="Arial" w:cs="Arial"/>
              </w:rPr>
              <w:t xml:space="preserve">It is normal </w:t>
            </w:r>
            <w:r w:rsidR="00451144">
              <w:rPr>
                <w:rFonts w:ascii="Arial" w:hAnsi="Arial" w:cs="Arial"/>
              </w:rPr>
              <w:t xml:space="preserve">University </w:t>
            </w:r>
            <w:r>
              <w:rPr>
                <w:rFonts w:ascii="Arial" w:hAnsi="Arial" w:cs="Arial"/>
              </w:rPr>
              <w:t xml:space="preserve">practice to </w:t>
            </w:r>
            <w:r w:rsidR="00451144">
              <w:rPr>
                <w:rFonts w:ascii="Arial" w:hAnsi="Arial" w:cs="Arial"/>
              </w:rPr>
              <w:t>appoint new employees</w:t>
            </w:r>
            <w:r>
              <w:rPr>
                <w:rFonts w:ascii="Arial" w:hAnsi="Arial" w:cs="Arial"/>
              </w:rPr>
              <w:t xml:space="preserve"> at the bottom of the salary scale. If you believe that there </w:t>
            </w:r>
            <w:r w:rsidR="00451144">
              <w:rPr>
                <w:rFonts w:ascii="Arial" w:hAnsi="Arial" w:cs="Arial"/>
              </w:rPr>
              <w:t xml:space="preserve">is a clear justification </w:t>
            </w:r>
            <w:r>
              <w:rPr>
                <w:rFonts w:ascii="Arial" w:hAnsi="Arial" w:cs="Arial"/>
              </w:rPr>
              <w:t>to appoint above the bottom of the salary scale, please provide a written justification referring to the criteria in the</w:t>
            </w:r>
            <w:r w:rsidR="002C5538">
              <w:t xml:space="preserve"> University’s </w:t>
            </w:r>
            <w:hyperlink r:id="rId11" w:history="1">
              <w:r w:rsidR="002C5538" w:rsidRPr="00FF7124">
                <w:rPr>
                  <w:rStyle w:val="Hyperlink"/>
                </w:rPr>
                <w:t xml:space="preserve">Salary </w:t>
              </w:r>
              <w:r w:rsidR="0071709E" w:rsidRPr="00FF7124">
                <w:rPr>
                  <w:rStyle w:val="Hyperlink"/>
                </w:rPr>
                <w:t xml:space="preserve">on </w:t>
              </w:r>
              <w:r w:rsidR="002C5538" w:rsidRPr="00FF7124">
                <w:rPr>
                  <w:rStyle w:val="Hyperlink"/>
                </w:rPr>
                <w:t xml:space="preserve">Appointment </w:t>
              </w:r>
              <w:r w:rsidR="0071709E" w:rsidRPr="00FF7124">
                <w:rPr>
                  <w:rStyle w:val="Hyperlink"/>
                </w:rPr>
                <w:t>Guidelines</w:t>
              </w:r>
            </w:hyperlink>
            <w:r>
              <w:rPr>
                <w:rFonts w:ascii="Arial" w:hAnsi="Arial" w:cs="Arial"/>
              </w:rPr>
              <w:t xml:space="preserve">: </w:t>
            </w:r>
          </w:p>
          <w:p w14:paraId="43B626C5" w14:textId="77777777" w:rsidR="00451144" w:rsidRDefault="00451144" w:rsidP="002D7EFF">
            <w:pPr>
              <w:pStyle w:val="answers"/>
              <w:rPr>
                <w:rFonts w:ascii="Arial" w:hAnsi="Arial" w:cs="Arial"/>
              </w:rPr>
            </w:pPr>
          </w:p>
          <w:p w14:paraId="43B626C6" w14:textId="77777777" w:rsidR="001154E5" w:rsidRDefault="001154E5" w:rsidP="002D7EFF">
            <w:pPr>
              <w:pStyle w:val="answers"/>
              <w:rPr>
                <w:rFonts w:ascii="Arial" w:hAnsi="Arial" w:cs="Arial"/>
              </w:rPr>
            </w:pPr>
          </w:p>
          <w:p w14:paraId="43B626C7" w14:textId="77777777" w:rsidR="001154E5" w:rsidRDefault="001154E5" w:rsidP="002D7EFF">
            <w:pPr>
              <w:pStyle w:val="answers"/>
              <w:rPr>
                <w:rFonts w:ascii="Arial" w:hAnsi="Arial" w:cs="Arial"/>
              </w:rPr>
            </w:pPr>
          </w:p>
          <w:p w14:paraId="43B626C8" w14:textId="77777777" w:rsidR="00451144" w:rsidRDefault="00451144" w:rsidP="002D7EFF">
            <w:pPr>
              <w:pStyle w:val="answers"/>
              <w:rPr>
                <w:rFonts w:ascii="Arial" w:hAnsi="Arial" w:cs="Arial"/>
              </w:rPr>
            </w:pPr>
          </w:p>
          <w:p w14:paraId="43B626C9" w14:textId="77777777" w:rsidR="002C5538" w:rsidRDefault="002C5538" w:rsidP="002D7EFF">
            <w:pPr>
              <w:pStyle w:val="answers"/>
              <w:rPr>
                <w:rFonts w:ascii="Arial" w:hAnsi="Arial" w:cs="Arial"/>
              </w:rPr>
            </w:pPr>
          </w:p>
          <w:p w14:paraId="43B626CA" w14:textId="77777777" w:rsidR="002C5538" w:rsidRDefault="002C5538" w:rsidP="002D7EFF">
            <w:pPr>
              <w:pStyle w:val="answers"/>
              <w:rPr>
                <w:rFonts w:ascii="Arial" w:hAnsi="Arial" w:cs="Arial"/>
              </w:rPr>
            </w:pPr>
          </w:p>
        </w:tc>
      </w:tr>
      <w:tr w:rsidR="00534433" w:rsidRPr="001C7977" w14:paraId="43B626D0" w14:textId="77777777" w:rsidTr="00B66135">
        <w:trPr>
          <w:trHeight w:val="432"/>
        </w:trPr>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CC" w14:textId="77777777" w:rsidR="00534433" w:rsidRDefault="00534433" w:rsidP="002D7EFF">
            <w:pPr>
              <w:pStyle w:val="StyleBodyTextBefore3pt"/>
              <w:jc w:val="left"/>
              <w:rPr>
                <w:rFonts w:ascii="Arial" w:hAnsi="Arial" w:cs="Arial"/>
              </w:rPr>
            </w:pPr>
            <w:r>
              <w:rPr>
                <w:rFonts w:ascii="Arial" w:hAnsi="Arial" w:cs="Arial"/>
              </w:rPr>
              <w:t>Cost Centre 1:</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14:paraId="43B626CD" w14:textId="77777777" w:rsidR="00534433" w:rsidRDefault="00534433" w:rsidP="002D7EFF">
            <w:pPr>
              <w:pStyle w:val="answers"/>
              <w:rPr>
                <w:rFonts w:ascii="Arial" w:hAnsi="Arial" w:cs="Arial"/>
              </w:rPr>
            </w:pP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tcPr>
          <w:p w14:paraId="43B626CE" w14:textId="77777777" w:rsidR="00534433" w:rsidRPr="001C7977" w:rsidRDefault="00534433" w:rsidP="002D7EFF">
            <w:pPr>
              <w:pStyle w:val="StyleBodyTextBefore3pt"/>
              <w:jc w:val="left"/>
              <w:rPr>
                <w:rFonts w:ascii="Arial" w:hAnsi="Arial" w:cs="Arial"/>
              </w:rPr>
            </w:pPr>
            <w:r>
              <w:rPr>
                <w:rFonts w:ascii="Arial" w:hAnsi="Arial" w:cs="Arial"/>
              </w:rPr>
              <w:t>% split:</w:t>
            </w:r>
          </w:p>
        </w:tc>
        <w:tc>
          <w:tcPr>
            <w:tcW w:w="2428" w:type="dxa"/>
            <w:gridSpan w:val="2"/>
            <w:tcBorders>
              <w:top w:val="single" w:sz="4" w:space="0" w:color="auto"/>
              <w:left w:val="single" w:sz="4" w:space="0" w:color="auto"/>
              <w:bottom w:val="single" w:sz="4" w:space="0" w:color="auto"/>
              <w:right w:val="single" w:sz="4" w:space="0" w:color="auto"/>
            </w:tcBorders>
            <w:shd w:val="clear" w:color="auto" w:fill="auto"/>
          </w:tcPr>
          <w:p w14:paraId="43B626CF" w14:textId="77777777" w:rsidR="00534433" w:rsidRPr="001C7977" w:rsidRDefault="00534433" w:rsidP="002D7EFF">
            <w:pPr>
              <w:pStyle w:val="answers"/>
              <w:rPr>
                <w:rFonts w:ascii="Arial" w:hAnsi="Arial" w:cs="Arial"/>
              </w:rPr>
            </w:pPr>
          </w:p>
        </w:tc>
      </w:tr>
      <w:tr w:rsidR="00534433" w:rsidRPr="001C7977" w14:paraId="43B626D5" w14:textId="77777777" w:rsidTr="00B66135">
        <w:trPr>
          <w:trHeight w:val="432"/>
        </w:trPr>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D1" w14:textId="77777777" w:rsidR="00534433" w:rsidRDefault="00534433" w:rsidP="002D7EFF">
            <w:pPr>
              <w:pStyle w:val="StyleBodyTextBefore3pt"/>
              <w:jc w:val="left"/>
              <w:rPr>
                <w:rFonts w:ascii="Arial" w:hAnsi="Arial" w:cs="Arial"/>
              </w:rPr>
            </w:pPr>
            <w:r>
              <w:rPr>
                <w:rFonts w:ascii="Arial" w:hAnsi="Arial" w:cs="Arial"/>
              </w:rPr>
              <w:t>Cost Centre 2:</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14:paraId="43B626D2" w14:textId="77777777" w:rsidR="00534433" w:rsidRDefault="00534433" w:rsidP="002D7EFF">
            <w:pPr>
              <w:pStyle w:val="answers"/>
              <w:rPr>
                <w:rFonts w:ascii="Arial" w:hAnsi="Arial" w:cs="Arial"/>
              </w:rPr>
            </w:pP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tcPr>
          <w:p w14:paraId="43B626D3" w14:textId="77777777" w:rsidR="00534433" w:rsidRPr="001C7977" w:rsidRDefault="00534433" w:rsidP="002D7EFF">
            <w:pPr>
              <w:pStyle w:val="StyleBodyTextBefore3pt"/>
              <w:jc w:val="left"/>
              <w:rPr>
                <w:rFonts w:ascii="Arial" w:hAnsi="Arial" w:cs="Arial"/>
              </w:rPr>
            </w:pPr>
            <w:r>
              <w:rPr>
                <w:rFonts w:ascii="Arial" w:hAnsi="Arial" w:cs="Arial"/>
              </w:rPr>
              <w:t>% split:</w:t>
            </w:r>
          </w:p>
        </w:tc>
        <w:tc>
          <w:tcPr>
            <w:tcW w:w="2428" w:type="dxa"/>
            <w:gridSpan w:val="2"/>
            <w:tcBorders>
              <w:top w:val="single" w:sz="4" w:space="0" w:color="auto"/>
              <w:left w:val="single" w:sz="4" w:space="0" w:color="auto"/>
              <w:bottom w:val="single" w:sz="4" w:space="0" w:color="auto"/>
              <w:right w:val="single" w:sz="4" w:space="0" w:color="auto"/>
            </w:tcBorders>
            <w:shd w:val="clear" w:color="auto" w:fill="auto"/>
          </w:tcPr>
          <w:p w14:paraId="43B626D4" w14:textId="77777777" w:rsidR="00534433" w:rsidRPr="001C7977" w:rsidRDefault="00534433" w:rsidP="002D7EFF">
            <w:pPr>
              <w:pStyle w:val="answers"/>
              <w:rPr>
                <w:rFonts w:ascii="Arial" w:hAnsi="Arial" w:cs="Arial"/>
              </w:rPr>
            </w:pPr>
          </w:p>
        </w:tc>
      </w:tr>
      <w:tr w:rsidR="008733AB" w:rsidRPr="001C7977" w14:paraId="43B626DA" w14:textId="77777777" w:rsidTr="00B66135">
        <w:trPr>
          <w:trHeight w:val="432"/>
        </w:trPr>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D6" w14:textId="77777777" w:rsidR="008733AB" w:rsidRDefault="008733AB" w:rsidP="002D7EFF">
            <w:pPr>
              <w:pStyle w:val="StyleBodyTextBefore3pt"/>
              <w:jc w:val="left"/>
              <w:rPr>
                <w:rFonts w:ascii="Arial" w:hAnsi="Arial" w:cs="Arial"/>
              </w:rPr>
            </w:pP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14:paraId="43B626D7" w14:textId="77777777" w:rsidR="008733AB" w:rsidRDefault="008733AB" w:rsidP="002D7EFF">
            <w:pPr>
              <w:pStyle w:val="answers"/>
              <w:rPr>
                <w:rFonts w:ascii="Arial" w:hAnsi="Arial" w:cs="Arial"/>
              </w:rPr>
            </w:pP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tcPr>
          <w:p w14:paraId="43B626D8" w14:textId="77777777" w:rsidR="008733AB" w:rsidRDefault="008733AB" w:rsidP="002D7EFF">
            <w:pPr>
              <w:pStyle w:val="StyleBodyTextBefore3pt"/>
              <w:jc w:val="left"/>
              <w:rPr>
                <w:rFonts w:ascii="Arial" w:hAnsi="Arial" w:cs="Arial"/>
              </w:rPr>
            </w:pPr>
          </w:p>
        </w:tc>
        <w:tc>
          <w:tcPr>
            <w:tcW w:w="2428" w:type="dxa"/>
            <w:gridSpan w:val="2"/>
            <w:tcBorders>
              <w:top w:val="single" w:sz="4" w:space="0" w:color="auto"/>
              <w:left w:val="single" w:sz="4" w:space="0" w:color="auto"/>
              <w:bottom w:val="single" w:sz="4" w:space="0" w:color="auto"/>
              <w:right w:val="single" w:sz="4" w:space="0" w:color="auto"/>
            </w:tcBorders>
            <w:shd w:val="clear" w:color="auto" w:fill="auto"/>
          </w:tcPr>
          <w:p w14:paraId="43B626D9" w14:textId="77777777" w:rsidR="008733AB" w:rsidRPr="001C7977" w:rsidRDefault="008733AB" w:rsidP="002D7EFF">
            <w:pPr>
              <w:pStyle w:val="answers"/>
              <w:rPr>
                <w:rFonts w:ascii="Arial" w:hAnsi="Arial" w:cs="Arial"/>
              </w:rPr>
            </w:pPr>
          </w:p>
        </w:tc>
      </w:tr>
      <w:tr w:rsidR="00451144" w:rsidRPr="001C7977" w14:paraId="43B626DC" w14:textId="77777777" w:rsidTr="002D7EFF">
        <w:trPr>
          <w:trHeight w:val="432"/>
        </w:trPr>
        <w:tc>
          <w:tcPr>
            <w:tcW w:w="9643" w:type="dxa"/>
            <w:gridSpan w:val="10"/>
            <w:tcBorders>
              <w:left w:val="single" w:sz="4" w:space="0" w:color="auto"/>
              <w:bottom w:val="single" w:sz="4" w:space="0" w:color="auto"/>
              <w:right w:val="single" w:sz="4" w:space="0" w:color="auto"/>
            </w:tcBorders>
            <w:shd w:val="clear" w:color="auto" w:fill="C00000"/>
          </w:tcPr>
          <w:p w14:paraId="43B626DB" w14:textId="77777777" w:rsidR="00451144" w:rsidRPr="00451144" w:rsidRDefault="008733AB" w:rsidP="008733AB">
            <w:pPr>
              <w:pStyle w:val="StyleBodyTextBefore3pt"/>
              <w:jc w:val="left"/>
              <w:rPr>
                <w:rFonts w:ascii="Arial" w:hAnsi="Arial" w:cs="Arial"/>
                <w:b/>
                <w:sz w:val="20"/>
              </w:rPr>
            </w:pPr>
            <w:r>
              <w:rPr>
                <w:rFonts w:ascii="Arial" w:hAnsi="Arial" w:cs="Arial"/>
                <w:b/>
                <w:sz w:val="20"/>
              </w:rPr>
              <w:t>Location Details (it is important t</w:t>
            </w:r>
            <w:r w:rsidR="00747F6D">
              <w:rPr>
                <w:rFonts w:ascii="Arial" w:hAnsi="Arial" w:cs="Arial"/>
                <w:b/>
                <w:sz w:val="20"/>
              </w:rPr>
              <w:t>hat the below</w:t>
            </w:r>
            <w:r>
              <w:rPr>
                <w:rFonts w:ascii="Arial" w:hAnsi="Arial" w:cs="Arial"/>
                <w:b/>
                <w:sz w:val="20"/>
              </w:rPr>
              <w:t xml:space="preserve"> information is accurate, as this information is fed directly to C&amp;IT in order for them to update the Staff Directory)</w:t>
            </w:r>
          </w:p>
        </w:tc>
      </w:tr>
      <w:tr w:rsidR="00562A57" w:rsidRPr="001C7977" w14:paraId="43B626DF" w14:textId="77777777" w:rsidTr="00B66135">
        <w:trPr>
          <w:trHeight w:val="432"/>
        </w:trPr>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DD" w14:textId="77777777" w:rsidR="00562A57" w:rsidRDefault="00562A57" w:rsidP="008733AB">
            <w:pPr>
              <w:pStyle w:val="StyleBodyTextBefore3pt"/>
              <w:jc w:val="left"/>
              <w:rPr>
                <w:rFonts w:ascii="Arial" w:hAnsi="Arial" w:cs="Arial"/>
              </w:rPr>
            </w:pPr>
            <w:r>
              <w:rPr>
                <w:rFonts w:ascii="Arial" w:hAnsi="Arial" w:cs="Arial"/>
              </w:rPr>
              <w:t>Location (campus):</w:t>
            </w:r>
          </w:p>
        </w:tc>
        <w:tc>
          <w:tcPr>
            <w:tcW w:w="7242" w:type="dxa"/>
            <w:gridSpan w:val="7"/>
            <w:tcBorders>
              <w:top w:val="single" w:sz="4" w:space="0" w:color="auto"/>
              <w:left w:val="single" w:sz="4" w:space="0" w:color="auto"/>
              <w:bottom w:val="single" w:sz="4" w:space="0" w:color="auto"/>
              <w:right w:val="single" w:sz="4" w:space="0" w:color="auto"/>
            </w:tcBorders>
            <w:shd w:val="clear" w:color="auto" w:fill="auto"/>
          </w:tcPr>
          <w:p w14:paraId="43B626DE" w14:textId="77777777" w:rsidR="00562A57" w:rsidRDefault="00562A57" w:rsidP="002D7EFF">
            <w:pPr>
              <w:pStyle w:val="answers"/>
              <w:rPr>
                <w:rFonts w:ascii="Arial" w:hAnsi="Arial" w:cs="Arial"/>
              </w:rPr>
            </w:pPr>
          </w:p>
        </w:tc>
      </w:tr>
      <w:tr w:rsidR="000F0470" w:rsidRPr="001C7977" w14:paraId="43B626E4" w14:textId="77777777" w:rsidTr="00B66135">
        <w:trPr>
          <w:trHeight w:val="432"/>
        </w:trPr>
        <w:tc>
          <w:tcPr>
            <w:tcW w:w="2401" w:type="dxa"/>
            <w:gridSpan w:val="3"/>
            <w:tcBorders>
              <w:top w:val="single" w:sz="4" w:space="0" w:color="auto"/>
              <w:left w:val="single" w:sz="4" w:space="0" w:color="auto"/>
              <w:bottom w:val="single" w:sz="4" w:space="0" w:color="auto"/>
              <w:right w:val="single" w:sz="4" w:space="0" w:color="auto"/>
            </w:tcBorders>
            <w:shd w:val="clear" w:color="auto" w:fill="auto"/>
          </w:tcPr>
          <w:p w14:paraId="43B626E0" w14:textId="77777777" w:rsidR="000F0470" w:rsidRDefault="00430B4B" w:rsidP="002D7EFF">
            <w:pPr>
              <w:pStyle w:val="StyleBodyTextBefore3pt"/>
              <w:jc w:val="left"/>
              <w:rPr>
                <w:rFonts w:ascii="Arial" w:hAnsi="Arial" w:cs="Arial"/>
              </w:rPr>
            </w:pPr>
            <w:r>
              <w:rPr>
                <w:rFonts w:ascii="Arial" w:hAnsi="Arial" w:cs="Arial"/>
              </w:rPr>
              <w:t>Room Number:</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14:paraId="43B626E1" w14:textId="77777777" w:rsidR="000F0470" w:rsidRDefault="000F0470" w:rsidP="002D7EFF">
            <w:pPr>
              <w:pStyle w:val="answers"/>
              <w:rPr>
                <w:rFonts w:ascii="Arial" w:hAnsi="Arial" w:cs="Arial"/>
              </w:rPr>
            </w:pP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tcPr>
          <w:p w14:paraId="43B626E2" w14:textId="77777777" w:rsidR="000F0470" w:rsidRDefault="00430B4B" w:rsidP="002D7EFF">
            <w:pPr>
              <w:pStyle w:val="StyleBodyTextBefore3pt"/>
              <w:jc w:val="left"/>
              <w:rPr>
                <w:rFonts w:ascii="Arial" w:hAnsi="Arial" w:cs="Arial"/>
              </w:rPr>
            </w:pPr>
            <w:r>
              <w:rPr>
                <w:rFonts w:ascii="Arial" w:hAnsi="Arial" w:cs="Arial"/>
              </w:rPr>
              <w:t xml:space="preserve">Extension Number </w:t>
            </w:r>
          </w:p>
        </w:tc>
        <w:tc>
          <w:tcPr>
            <w:tcW w:w="2428" w:type="dxa"/>
            <w:gridSpan w:val="2"/>
            <w:tcBorders>
              <w:top w:val="single" w:sz="4" w:space="0" w:color="auto"/>
              <w:left w:val="single" w:sz="4" w:space="0" w:color="auto"/>
              <w:bottom w:val="single" w:sz="4" w:space="0" w:color="auto"/>
              <w:right w:val="single" w:sz="4" w:space="0" w:color="auto"/>
            </w:tcBorders>
            <w:shd w:val="clear" w:color="auto" w:fill="auto"/>
          </w:tcPr>
          <w:p w14:paraId="43B626E3" w14:textId="77777777" w:rsidR="000F0470" w:rsidRDefault="000F0470" w:rsidP="002D7EFF">
            <w:pPr>
              <w:pStyle w:val="answers"/>
              <w:rPr>
                <w:rFonts w:ascii="Arial" w:hAnsi="Arial" w:cs="Arial"/>
              </w:rPr>
            </w:pPr>
          </w:p>
        </w:tc>
      </w:tr>
      <w:tr w:rsidR="006D3977" w:rsidRPr="00FD57EE" w14:paraId="43B626F6" w14:textId="77777777" w:rsidTr="002D7EFF">
        <w:trPr>
          <w:gridAfter w:val="1"/>
          <w:wAfter w:w="37" w:type="dxa"/>
          <w:trHeight w:val="288"/>
        </w:trPr>
        <w:tc>
          <w:tcPr>
            <w:tcW w:w="9606" w:type="dxa"/>
            <w:gridSpan w:val="9"/>
            <w:tcBorders>
              <w:left w:val="single" w:sz="4" w:space="0" w:color="auto"/>
              <w:bottom w:val="single" w:sz="4" w:space="0" w:color="auto"/>
              <w:right w:val="single" w:sz="4" w:space="0" w:color="auto"/>
            </w:tcBorders>
            <w:shd w:val="clear" w:color="auto" w:fill="C00000"/>
          </w:tcPr>
          <w:p w14:paraId="43B626F5" w14:textId="77777777" w:rsidR="006D3977" w:rsidRPr="00B043E2" w:rsidRDefault="00B043E2" w:rsidP="002D7EFF">
            <w:pPr>
              <w:pStyle w:val="Heading3"/>
              <w:jc w:val="left"/>
              <w:rPr>
                <w:rFonts w:ascii="Arial" w:hAnsi="Arial" w:cs="Arial"/>
                <w:smallCaps w:val="0"/>
                <w:color w:val="FFFFFF" w:themeColor="background1"/>
              </w:rPr>
            </w:pPr>
            <w:r w:rsidRPr="00B043E2">
              <w:rPr>
                <w:rFonts w:ascii="Arial" w:hAnsi="Arial" w:cs="Arial"/>
                <w:smallCaps w:val="0"/>
                <w:color w:val="FFFFFF" w:themeColor="background1"/>
              </w:rPr>
              <w:t>Sign Off</w:t>
            </w:r>
          </w:p>
        </w:tc>
      </w:tr>
      <w:tr w:rsidR="00B043E2" w:rsidRPr="00FD57EE" w14:paraId="43B626FA" w14:textId="77777777" w:rsidTr="00B66135">
        <w:trPr>
          <w:gridAfter w:val="1"/>
          <w:wAfter w:w="37" w:type="dxa"/>
          <w:trHeight w:val="432"/>
        </w:trPr>
        <w:tc>
          <w:tcPr>
            <w:tcW w:w="2769" w:type="dxa"/>
            <w:gridSpan w:val="4"/>
            <w:tcBorders>
              <w:top w:val="single" w:sz="4" w:space="0" w:color="auto"/>
              <w:left w:val="single" w:sz="4" w:space="0" w:color="auto"/>
              <w:bottom w:val="single" w:sz="4" w:space="0" w:color="auto"/>
              <w:right w:val="single" w:sz="4" w:space="0" w:color="auto"/>
            </w:tcBorders>
          </w:tcPr>
          <w:p w14:paraId="43B626F7" w14:textId="77777777" w:rsidR="00B043E2" w:rsidRPr="001C7977" w:rsidRDefault="00B043E2" w:rsidP="002D7EFF">
            <w:pPr>
              <w:pStyle w:val="BodyText"/>
              <w:jc w:val="left"/>
              <w:rPr>
                <w:rFonts w:ascii="Arial" w:hAnsi="Arial" w:cs="Arial"/>
              </w:rPr>
            </w:pPr>
            <w:r>
              <w:rPr>
                <w:rFonts w:ascii="Arial" w:hAnsi="Arial" w:cs="Arial"/>
              </w:rPr>
              <w:t>Chairpersons Signature</w:t>
            </w:r>
            <w:r w:rsidRPr="001C7977">
              <w:rPr>
                <w:rFonts w:ascii="Arial" w:hAnsi="Arial" w:cs="Arial"/>
              </w:rPr>
              <w:t>:</w:t>
            </w:r>
          </w:p>
        </w:tc>
        <w:tc>
          <w:tcPr>
            <w:tcW w:w="6837" w:type="dxa"/>
            <w:gridSpan w:val="5"/>
            <w:tcBorders>
              <w:top w:val="single" w:sz="4" w:space="0" w:color="auto"/>
              <w:left w:val="single" w:sz="4" w:space="0" w:color="auto"/>
              <w:bottom w:val="single" w:sz="4" w:space="0" w:color="auto"/>
              <w:right w:val="single" w:sz="4" w:space="0" w:color="auto"/>
            </w:tcBorders>
          </w:tcPr>
          <w:p w14:paraId="43B626F8" w14:textId="77777777" w:rsidR="00B043E2" w:rsidRPr="00FD57EE" w:rsidRDefault="00B043E2" w:rsidP="002D7EFF">
            <w:pPr>
              <w:pStyle w:val="answers"/>
              <w:rPr>
                <w:rFonts w:ascii="Arial" w:hAnsi="Arial" w:cs="Arial"/>
                <w:color w:val="FFFFFF" w:themeColor="background1"/>
              </w:rPr>
            </w:pPr>
          </w:p>
          <w:p w14:paraId="43B626F9" w14:textId="77777777" w:rsidR="00B043E2" w:rsidRPr="00FD57EE" w:rsidRDefault="00B043E2" w:rsidP="002D7EFF">
            <w:pPr>
              <w:pStyle w:val="BodyText"/>
              <w:jc w:val="left"/>
              <w:rPr>
                <w:rFonts w:ascii="Arial" w:hAnsi="Arial" w:cs="Arial"/>
                <w:color w:val="FFFFFF" w:themeColor="background1"/>
              </w:rPr>
            </w:pPr>
          </w:p>
        </w:tc>
      </w:tr>
      <w:tr w:rsidR="00B043E2" w:rsidRPr="00FD57EE" w14:paraId="43B626FD" w14:textId="77777777" w:rsidTr="00B66135">
        <w:trPr>
          <w:gridAfter w:val="1"/>
          <w:wAfter w:w="37" w:type="dxa"/>
          <w:trHeight w:val="375"/>
        </w:trPr>
        <w:tc>
          <w:tcPr>
            <w:tcW w:w="2769" w:type="dxa"/>
            <w:gridSpan w:val="4"/>
            <w:tcBorders>
              <w:top w:val="single" w:sz="4" w:space="0" w:color="auto"/>
              <w:left w:val="single" w:sz="4" w:space="0" w:color="auto"/>
              <w:bottom w:val="single" w:sz="4" w:space="0" w:color="auto"/>
              <w:right w:val="single" w:sz="4" w:space="0" w:color="auto"/>
            </w:tcBorders>
          </w:tcPr>
          <w:p w14:paraId="43B626FB" w14:textId="77777777" w:rsidR="00B043E2" w:rsidRDefault="00B043E2" w:rsidP="002D7EFF">
            <w:pPr>
              <w:pStyle w:val="StyleBodyTextBefore3pt"/>
              <w:jc w:val="left"/>
              <w:rPr>
                <w:rFonts w:ascii="Arial" w:hAnsi="Arial" w:cs="Arial"/>
              </w:rPr>
            </w:pPr>
            <w:r>
              <w:rPr>
                <w:rFonts w:ascii="Arial" w:hAnsi="Arial" w:cs="Arial"/>
              </w:rPr>
              <w:t>Chairpersons name and date</w:t>
            </w:r>
            <w:r w:rsidRPr="001C7977">
              <w:rPr>
                <w:rFonts w:ascii="Arial" w:hAnsi="Arial" w:cs="Arial"/>
              </w:rPr>
              <w:t>:</w:t>
            </w:r>
          </w:p>
        </w:tc>
        <w:tc>
          <w:tcPr>
            <w:tcW w:w="6837" w:type="dxa"/>
            <w:gridSpan w:val="5"/>
            <w:tcBorders>
              <w:top w:val="single" w:sz="4" w:space="0" w:color="auto"/>
              <w:left w:val="single" w:sz="4" w:space="0" w:color="auto"/>
              <w:bottom w:val="single" w:sz="4" w:space="0" w:color="auto"/>
              <w:right w:val="single" w:sz="4" w:space="0" w:color="auto"/>
            </w:tcBorders>
          </w:tcPr>
          <w:p w14:paraId="43B626FC" w14:textId="77777777" w:rsidR="00B043E2" w:rsidRPr="00FD57EE" w:rsidRDefault="00B043E2" w:rsidP="002D7EFF">
            <w:pPr>
              <w:pStyle w:val="answers"/>
              <w:rPr>
                <w:rFonts w:ascii="Arial" w:hAnsi="Arial" w:cs="Arial"/>
                <w:color w:val="FFFFFF" w:themeColor="background1"/>
              </w:rPr>
            </w:pPr>
          </w:p>
        </w:tc>
      </w:tr>
      <w:tr w:rsidR="00443C32" w:rsidRPr="00FD57EE" w14:paraId="43B62700" w14:textId="77777777" w:rsidTr="00B66135">
        <w:trPr>
          <w:gridAfter w:val="1"/>
          <w:wAfter w:w="37" w:type="dxa"/>
          <w:trHeight w:val="375"/>
        </w:trPr>
        <w:tc>
          <w:tcPr>
            <w:tcW w:w="2769" w:type="dxa"/>
            <w:gridSpan w:val="4"/>
            <w:tcBorders>
              <w:top w:val="single" w:sz="4" w:space="0" w:color="auto"/>
              <w:left w:val="single" w:sz="4" w:space="0" w:color="auto"/>
              <w:bottom w:val="single" w:sz="4" w:space="0" w:color="auto"/>
              <w:right w:val="single" w:sz="4" w:space="0" w:color="auto"/>
            </w:tcBorders>
          </w:tcPr>
          <w:p w14:paraId="43B626FE" w14:textId="77777777" w:rsidR="00443C32" w:rsidRDefault="00443C32" w:rsidP="002D7EFF">
            <w:pPr>
              <w:pStyle w:val="StyleBodyTextBefore3pt"/>
              <w:jc w:val="left"/>
              <w:rPr>
                <w:rFonts w:ascii="Arial" w:hAnsi="Arial" w:cs="Arial"/>
              </w:rPr>
            </w:pPr>
            <w:r>
              <w:rPr>
                <w:rFonts w:ascii="Arial" w:hAnsi="Arial" w:cs="Arial"/>
              </w:rPr>
              <w:t>Budget Holders Signature</w:t>
            </w:r>
            <w:r w:rsidRPr="001C7977">
              <w:rPr>
                <w:rFonts w:ascii="Arial" w:hAnsi="Arial" w:cs="Arial"/>
              </w:rPr>
              <w:t>:</w:t>
            </w:r>
          </w:p>
        </w:tc>
        <w:tc>
          <w:tcPr>
            <w:tcW w:w="6837" w:type="dxa"/>
            <w:gridSpan w:val="5"/>
            <w:tcBorders>
              <w:top w:val="single" w:sz="4" w:space="0" w:color="auto"/>
              <w:left w:val="single" w:sz="4" w:space="0" w:color="auto"/>
              <w:bottom w:val="single" w:sz="4" w:space="0" w:color="auto"/>
              <w:right w:val="single" w:sz="4" w:space="0" w:color="auto"/>
            </w:tcBorders>
          </w:tcPr>
          <w:p w14:paraId="43B626FF" w14:textId="77777777" w:rsidR="00443C32" w:rsidRPr="00FD57EE" w:rsidRDefault="00443C32" w:rsidP="002D7EFF">
            <w:pPr>
              <w:pStyle w:val="answers"/>
              <w:rPr>
                <w:rFonts w:ascii="Arial" w:hAnsi="Arial" w:cs="Arial"/>
                <w:color w:val="FFFFFF" w:themeColor="background1"/>
              </w:rPr>
            </w:pPr>
          </w:p>
        </w:tc>
      </w:tr>
      <w:tr w:rsidR="00B043E2" w:rsidRPr="00FD57EE" w14:paraId="43B62703" w14:textId="77777777" w:rsidTr="00B66135">
        <w:trPr>
          <w:gridAfter w:val="1"/>
          <w:wAfter w:w="37" w:type="dxa"/>
          <w:trHeight w:val="409"/>
        </w:trPr>
        <w:tc>
          <w:tcPr>
            <w:tcW w:w="2769" w:type="dxa"/>
            <w:gridSpan w:val="4"/>
            <w:tcBorders>
              <w:top w:val="single" w:sz="4" w:space="0" w:color="auto"/>
              <w:left w:val="single" w:sz="4" w:space="0" w:color="auto"/>
              <w:bottom w:val="single" w:sz="4" w:space="0" w:color="auto"/>
              <w:right w:val="single" w:sz="4" w:space="0" w:color="auto"/>
            </w:tcBorders>
          </w:tcPr>
          <w:p w14:paraId="43B62701" w14:textId="77777777" w:rsidR="00B043E2" w:rsidRPr="001C7977" w:rsidRDefault="00B043E2" w:rsidP="002D7EFF">
            <w:pPr>
              <w:pStyle w:val="StyleBodyTextBefore3pt"/>
              <w:jc w:val="left"/>
              <w:rPr>
                <w:rFonts w:ascii="Arial" w:hAnsi="Arial" w:cs="Arial"/>
              </w:rPr>
            </w:pPr>
            <w:r>
              <w:rPr>
                <w:rFonts w:ascii="Arial" w:hAnsi="Arial" w:cs="Arial"/>
              </w:rPr>
              <w:t>Budget Holders name and date</w:t>
            </w:r>
            <w:r w:rsidRPr="001C7977">
              <w:rPr>
                <w:rFonts w:ascii="Arial" w:hAnsi="Arial" w:cs="Arial"/>
              </w:rPr>
              <w:t>:</w:t>
            </w:r>
          </w:p>
        </w:tc>
        <w:tc>
          <w:tcPr>
            <w:tcW w:w="6837" w:type="dxa"/>
            <w:gridSpan w:val="5"/>
            <w:tcBorders>
              <w:top w:val="single" w:sz="4" w:space="0" w:color="auto"/>
              <w:left w:val="single" w:sz="4" w:space="0" w:color="auto"/>
              <w:bottom w:val="single" w:sz="4" w:space="0" w:color="auto"/>
              <w:right w:val="single" w:sz="4" w:space="0" w:color="auto"/>
            </w:tcBorders>
          </w:tcPr>
          <w:p w14:paraId="43B62702" w14:textId="77777777" w:rsidR="00B043E2" w:rsidRPr="00FD57EE" w:rsidRDefault="00B043E2" w:rsidP="002D7EFF">
            <w:pPr>
              <w:pStyle w:val="answers"/>
              <w:rPr>
                <w:rFonts w:ascii="Arial" w:hAnsi="Arial" w:cs="Arial"/>
                <w:color w:val="FFFFFF" w:themeColor="background1"/>
              </w:rPr>
            </w:pPr>
          </w:p>
        </w:tc>
      </w:tr>
    </w:tbl>
    <w:p w14:paraId="43B62704" w14:textId="77777777" w:rsidR="005F6E87" w:rsidRDefault="005F6E87" w:rsidP="009F595E"/>
    <w:p w14:paraId="3FAC5225" w14:textId="77777777" w:rsidR="00AE0A1E" w:rsidRDefault="00AE0A1E" w:rsidP="009F595E"/>
    <w:p w14:paraId="50D83C51" w14:textId="77777777" w:rsidR="00AE0A1E" w:rsidRDefault="00AE0A1E" w:rsidP="009F595E"/>
    <w:p w14:paraId="128ED854" w14:textId="77777777" w:rsidR="00AE0A1E" w:rsidRDefault="00AE0A1E" w:rsidP="009F595E"/>
    <w:p w14:paraId="0D0DCD62" w14:textId="77777777" w:rsidR="00AE0A1E" w:rsidRDefault="00AE0A1E" w:rsidP="009F595E"/>
    <w:p w14:paraId="658CEB49" w14:textId="77777777" w:rsidR="00AE0A1E" w:rsidRDefault="00AE0A1E" w:rsidP="009F595E"/>
    <w:p w14:paraId="6A2B42AF" w14:textId="77777777" w:rsidR="00AE0A1E" w:rsidRDefault="00AE0A1E" w:rsidP="009F595E"/>
    <w:p w14:paraId="18AA1462" w14:textId="77777777" w:rsidR="00AE0A1E" w:rsidRDefault="00AE0A1E" w:rsidP="009F595E"/>
    <w:p w14:paraId="4FDCC127" w14:textId="77777777" w:rsidR="00AE0A1E" w:rsidRDefault="00AE0A1E" w:rsidP="009F595E"/>
    <w:p w14:paraId="62EACEEE" w14:textId="77777777" w:rsidR="00AE0A1E" w:rsidRDefault="00AE0A1E" w:rsidP="009F595E"/>
    <w:p w14:paraId="65117187" w14:textId="77777777" w:rsidR="00AE0A1E" w:rsidRDefault="00AE0A1E" w:rsidP="009F595E"/>
    <w:p w14:paraId="693D258D" w14:textId="77777777" w:rsidR="00AE0A1E" w:rsidRDefault="00AE0A1E" w:rsidP="009F595E"/>
    <w:p w14:paraId="69D6866F" w14:textId="77777777" w:rsidR="00AE0A1E" w:rsidRDefault="00AE0A1E" w:rsidP="009F595E"/>
    <w:p w14:paraId="65F045F6" w14:textId="77777777" w:rsidR="00AE0A1E" w:rsidRDefault="00AE0A1E" w:rsidP="009F595E"/>
    <w:p w14:paraId="4DB8CEF3" w14:textId="77777777" w:rsidR="00AE0A1E" w:rsidRDefault="00AE0A1E" w:rsidP="009F595E"/>
    <w:p w14:paraId="45E81F49" w14:textId="77777777" w:rsidR="00AE0A1E" w:rsidRDefault="00AE0A1E" w:rsidP="009F595E"/>
    <w:p w14:paraId="750519A5" w14:textId="77777777" w:rsidR="00AE0A1E" w:rsidRDefault="00AE0A1E" w:rsidP="009F595E"/>
    <w:p w14:paraId="5FB5BEE2" w14:textId="77777777" w:rsidR="00AE0A1E" w:rsidRDefault="00AE0A1E" w:rsidP="009F595E"/>
    <w:p w14:paraId="5A68CC53" w14:textId="77777777" w:rsidR="00AE0A1E" w:rsidRDefault="00AE0A1E" w:rsidP="009F595E"/>
    <w:p w14:paraId="01737F65" w14:textId="77777777" w:rsidR="00AE0A1E" w:rsidRDefault="00AE0A1E" w:rsidP="009F595E"/>
    <w:p w14:paraId="46EB071B" w14:textId="77777777" w:rsidR="00AE0A1E" w:rsidRDefault="00AE0A1E" w:rsidP="009F595E"/>
    <w:p w14:paraId="417C603D" w14:textId="77777777" w:rsidR="00AE0A1E" w:rsidRDefault="00AE0A1E" w:rsidP="009F595E"/>
    <w:p w14:paraId="5B84E9C3" w14:textId="77777777" w:rsidR="00AE0A1E" w:rsidRDefault="00AE0A1E" w:rsidP="009F595E"/>
    <w:p w14:paraId="7EAD0388" w14:textId="77777777" w:rsidR="00AE0A1E" w:rsidRDefault="00AE0A1E" w:rsidP="009F595E"/>
    <w:sectPr w:rsidR="00AE0A1E" w:rsidSect="00801C84">
      <w:headerReference w:type="default" r:id="rId12"/>
      <w:footerReference w:type="default" r:id="rId13"/>
      <w:pgSz w:w="11907" w:h="16839" w:code="9"/>
      <w:pgMar w:top="1440" w:right="1440" w:bottom="1276"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6DF49" w14:textId="77777777" w:rsidR="0008045F" w:rsidRDefault="0008045F" w:rsidP="00932A4E">
      <w:pPr>
        <w:pStyle w:val="Heading3"/>
      </w:pPr>
      <w:r>
        <w:separator/>
      </w:r>
    </w:p>
  </w:endnote>
  <w:endnote w:type="continuationSeparator" w:id="0">
    <w:p w14:paraId="0C9A08A9" w14:textId="77777777" w:rsidR="0008045F" w:rsidRDefault="0008045F" w:rsidP="00932A4E">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28CD6" w14:textId="77777777" w:rsidR="009F595E" w:rsidRDefault="009F595E" w:rsidP="009F595E">
    <w:pPr>
      <w:pStyle w:val="Footer"/>
      <w:jc w:val="left"/>
      <w:rPr>
        <w:i w:val="0"/>
      </w:rPr>
    </w:pPr>
  </w:p>
  <w:p w14:paraId="43B6270F" w14:textId="59C48A02" w:rsidR="003E1DBA" w:rsidRPr="001C7977" w:rsidRDefault="003E1DBA" w:rsidP="009F595E">
    <w:pPr>
      <w:pStyle w:val="Footer"/>
      <w:jc w:val="left"/>
      <w:rPr>
        <w:i w:val="0"/>
      </w:rPr>
    </w:pPr>
    <w:r w:rsidRPr="001C7977">
      <w:rPr>
        <w:i w:val="0"/>
      </w:rPr>
      <w:t>Appointment Form (</w:t>
    </w:r>
    <w:r w:rsidR="006463F7">
      <w:rPr>
        <w:i w:val="0"/>
      </w:rPr>
      <w:t>August 2014</w:t>
    </w:r>
    <w:r w:rsidRPr="001C7977">
      <w:rPr>
        <w:i w:val="0"/>
      </w:rPr>
      <w:t>)</w:t>
    </w:r>
    <w:r>
      <w:rPr>
        <w:i w:val="0"/>
      </w:rPr>
      <w:tab/>
    </w:r>
    <w:r>
      <w:rPr>
        <w:i w:val="0"/>
      </w:rPr>
      <w:tab/>
      <w:t xml:space="preserve"> Page </w:t>
    </w:r>
    <w:r w:rsidR="00B951A5" w:rsidRPr="00990C71">
      <w:rPr>
        <w:i w:val="0"/>
      </w:rPr>
      <w:fldChar w:fldCharType="begin"/>
    </w:r>
    <w:r w:rsidRPr="00990C71">
      <w:rPr>
        <w:i w:val="0"/>
      </w:rPr>
      <w:instrText xml:space="preserve"> PAGE   \* MERGEFORMAT </w:instrText>
    </w:r>
    <w:r w:rsidR="00B951A5" w:rsidRPr="00990C71">
      <w:rPr>
        <w:i w:val="0"/>
      </w:rPr>
      <w:fldChar w:fldCharType="separate"/>
    </w:r>
    <w:r w:rsidR="00F95FE0">
      <w:rPr>
        <w:i w:val="0"/>
        <w:noProof/>
      </w:rPr>
      <w:t>1</w:t>
    </w:r>
    <w:r w:rsidR="00B951A5" w:rsidRPr="00990C71">
      <w:rPr>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C4DD5" w14:textId="77777777" w:rsidR="0008045F" w:rsidRDefault="0008045F" w:rsidP="00932A4E">
      <w:pPr>
        <w:pStyle w:val="Heading3"/>
      </w:pPr>
      <w:r>
        <w:separator/>
      </w:r>
    </w:p>
  </w:footnote>
  <w:footnote w:type="continuationSeparator" w:id="0">
    <w:p w14:paraId="2A7D89C8" w14:textId="77777777" w:rsidR="0008045F" w:rsidRDefault="0008045F" w:rsidP="00932A4E">
      <w:pPr>
        <w:pStyle w:val="Head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78"/>
      <w:gridCol w:w="6840"/>
      <w:gridCol w:w="1122"/>
    </w:tblGrid>
    <w:tr w:rsidR="003E1DBA" w14:paraId="43B6270D" w14:textId="77777777" w:rsidTr="00803382">
      <w:tc>
        <w:tcPr>
          <w:tcW w:w="1278" w:type="dxa"/>
        </w:tcPr>
        <w:p w14:paraId="43B62709" w14:textId="1190A436" w:rsidR="003E1DBA" w:rsidRDefault="00976595" w:rsidP="00803382">
          <w:pPr>
            <w:rPr>
              <w:rFonts w:cs="Arial"/>
              <w:sz w:val="22"/>
            </w:rPr>
          </w:pPr>
          <w:r>
            <w:rPr>
              <w:rFonts w:cs="Arial"/>
              <w:noProof/>
              <w:sz w:val="22"/>
              <w:lang w:val="en-GB" w:eastAsia="en-GB"/>
            </w:rPr>
            <w:drawing>
              <wp:inline distT="0" distB="0" distL="0" distR="0" wp14:anchorId="43B62710" wp14:editId="040366EF">
                <wp:extent cx="695325" cy="504825"/>
                <wp:effectExtent l="0" t="0" r="9525" b="9525"/>
                <wp:docPr id="1" name="Picture 1" descr="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04825"/>
                        </a:xfrm>
                        <a:prstGeom prst="rect">
                          <a:avLst/>
                        </a:prstGeom>
                        <a:noFill/>
                        <a:ln>
                          <a:noFill/>
                        </a:ln>
                      </pic:spPr>
                    </pic:pic>
                  </a:graphicData>
                </a:graphic>
              </wp:inline>
            </w:drawing>
          </w:r>
        </w:p>
      </w:tc>
      <w:tc>
        <w:tcPr>
          <w:tcW w:w="6840" w:type="dxa"/>
        </w:tcPr>
        <w:p w14:paraId="43B6270A" w14:textId="607548CC" w:rsidR="003E1DBA" w:rsidRDefault="00976595" w:rsidP="00426437">
          <w:pPr>
            <w:jc w:val="center"/>
            <w:rPr>
              <w:rFonts w:cs="Arial"/>
              <w:sz w:val="28"/>
            </w:rPr>
          </w:pPr>
          <w:r>
            <w:rPr>
              <w:rFonts w:cs="Arial"/>
              <w:noProof/>
              <w:sz w:val="22"/>
              <w:lang w:val="en-GB" w:eastAsia="en-GB"/>
            </w:rPr>
            <w:drawing>
              <wp:anchor distT="0" distB="0" distL="114300" distR="114300" simplePos="0" relativeHeight="251658240" behindDoc="0" locked="0" layoutInCell="1" allowOverlap="1" wp14:anchorId="43B62711" wp14:editId="7A81CBD3">
                <wp:simplePos x="0" y="0"/>
                <wp:positionH relativeFrom="column">
                  <wp:posOffset>3653790</wp:posOffset>
                </wp:positionH>
                <wp:positionV relativeFrom="paragraph">
                  <wp:posOffset>-28575</wp:posOffset>
                </wp:positionV>
                <wp:extent cx="1814830" cy="552450"/>
                <wp:effectExtent l="0" t="0" r="0" b="0"/>
                <wp:wrapNone/>
                <wp:docPr id="2" name="Picture 1" descr="ENU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U_Logo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4830" cy="552450"/>
                        </a:xfrm>
                        <a:prstGeom prst="rect">
                          <a:avLst/>
                        </a:prstGeom>
                        <a:noFill/>
                      </pic:spPr>
                    </pic:pic>
                  </a:graphicData>
                </a:graphic>
                <wp14:sizeRelH relativeFrom="page">
                  <wp14:pctWidth>0</wp14:pctWidth>
                </wp14:sizeRelH>
                <wp14:sizeRelV relativeFrom="page">
                  <wp14:pctHeight>0</wp14:pctHeight>
                </wp14:sizeRelV>
              </wp:anchor>
            </w:drawing>
          </w:r>
        </w:p>
        <w:p w14:paraId="43B6270B" w14:textId="77777777" w:rsidR="003E1DBA" w:rsidRPr="00990C71" w:rsidRDefault="003E1DBA" w:rsidP="00426437">
          <w:pPr>
            <w:pStyle w:val="Heading4"/>
            <w:jc w:val="center"/>
            <w:rPr>
              <w:rFonts w:ascii="Arial" w:eastAsiaTheme="minorEastAsia" w:hAnsi="Arial" w:cs="Arial"/>
            </w:rPr>
          </w:pPr>
          <w:r w:rsidRPr="00990C71">
            <w:rPr>
              <w:rFonts w:ascii="Arial" w:eastAsiaTheme="minorEastAsia" w:hAnsi="Arial" w:cs="Arial"/>
            </w:rPr>
            <w:t>APPOINTMENT FORM</w:t>
          </w:r>
        </w:p>
      </w:tc>
      <w:tc>
        <w:tcPr>
          <w:tcW w:w="1122" w:type="dxa"/>
        </w:tcPr>
        <w:p w14:paraId="43B6270C" w14:textId="77777777" w:rsidR="003E1DBA" w:rsidRDefault="003E1DBA" w:rsidP="00803382">
          <w:pPr>
            <w:rPr>
              <w:rFonts w:cs="Arial"/>
              <w:sz w:val="22"/>
            </w:rPr>
          </w:pPr>
        </w:p>
      </w:tc>
    </w:tr>
  </w:tbl>
  <w:p w14:paraId="43B6270E" w14:textId="77777777" w:rsidR="003E1DBA" w:rsidRDefault="003E1DBA" w:rsidP="00801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43B24"/>
    <w:multiLevelType w:val="hybridMultilevel"/>
    <w:tmpl w:val="1F9E3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9093D23"/>
    <w:multiLevelType w:val="hybridMultilevel"/>
    <w:tmpl w:val="5BA095CE"/>
    <w:lvl w:ilvl="0" w:tplc="08090001">
      <w:start w:val="1"/>
      <w:numFmt w:val="bullet"/>
      <w:lvlText w:val=""/>
      <w:lvlJc w:val="left"/>
      <w:pPr>
        <w:ind w:left="240" w:hanging="360"/>
      </w:pPr>
      <w:rPr>
        <w:rFonts w:ascii="Symbol" w:hAnsi="Symbo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12" w15:restartNumberingAfterBreak="0">
    <w:nsid w:val="6AD6745B"/>
    <w:multiLevelType w:val="hybridMultilevel"/>
    <w:tmpl w:val="4F4ECFE0"/>
    <w:lvl w:ilvl="0" w:tplc="8042C97C">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B24BD82">
      <w:start w:val="1"/>
      <w:numFmt w:val="lowerLetter"/>
      <w:lvlText w:val="%2"/>
      <w:lvlJc w:val="left"/>
      <w:pPr>
        <w:ind w:left="1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AA9086">
      <w:start w:val="1"/>
      <w:numFmt w:val="lowerRoman"/>
      <w:lvlText w:val="%3"/>
      <w:lvlJc w:val="left"/>
      <w:pPr>
        <w:ind w:left="1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A21908">
      <w:start w:val="1"/>
      <w:numFmt w:val="decimal"/>
      <w:lvlText w:val="%4"/>
      <w:lvlJc w:val="left"/>
      <w:pPr>
        <w:ind w:left="2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1E4D6DA">
      <w:start w:val="1"/>
      <w:numFmt w:val="lowerLetter"/>
      <w:lvlText w:val="%5"/>
      <w:lvlJc w:val="left"/>
      <w:pPr>
        <w:ind w:left="33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0E2CAC2">
      <w:start w:val="1"/>
      <w:numFmt w:val="lowerRoman"/>
      <w:lvlText w:val="%6"/>
      <w:lvlJc w:val="left"/>
      <w:pPr>
        <w:ind w:left="40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8EE6418">
      <w:start w:val="1"/>
      <w:numFmt w:val="decimal"/>
      <w:lvlText w:val="%7"/>
      <w:lvlJc w:val="left"/>
      <w:pPr>
        <w:ind w:left="4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774EFF0">
      <w:start w:val="1"/>
      <w:numFmt w:val="lowerLetter"/>
      <w:lvlText w:val="%8"/>
      <w:lvlJc w:val="left"/>
      <w:pPr>
        <w:ind w:left="55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40CD3C2">
      <w:start w:val="1"/>
      <w:numFmt w:val="lowerRoman"/>
      <w:lvlText w:val="%9"/>
      <w:lvlJc w:val="left"/>
      <w:pPr>
        <w:ind w:left="62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cumentProtection w:edit="readOnly" w:formatting="1" w:enforcement="0"/>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77"/>
    <w:rsid w:val="00002641"/>
    <w:rsid w:val="000071F7"/>
    <w:rsid w:val="00013033"/>
    <w:rsid w:val="00014E1B"/>
    <w:rsid w:val="000231C5"/>
    <w:rsid w:val="0002798A"/>
    <w:rsid w:val="00027E6C"/>
    <w:rsid w:val="000328E8"/>
    <w:rsid w:val="00035B46"/>
    <w:rsid w:val="00037E8C"/>
    <w:rsid w:val="00040346"/>
    <w:rsid w:val="000406CB"/>
    <w:rsid w:val="00045CB7"/>
    <w:rsid w:val="00051A62"/>
    <w:rsid w:val="000605BC"/>
    <w:rsid w:val="0006613E"/>
    <w:rsid w:val="00076B5E"/>
    <w:rsid w:val="0008045F"/>
    <w:rsid w:val="00083002"/>
    <w:rsid w:val="00087B85"/>
    <w:rsid w:val="00091E9C"/>
    <w:rsid w:val="000931B6"/>
    <w:rsid w:val="0009780B"/>
    <w:rsid w:val="000A01F1"/>
    <w:rsid w:val="000A5240"/>
    <w:rsid w:val="000A5437"/>
    <w:rsid w:val="000A5677"/>
    <w:rsid w:val="000C1163"/>
    <w:rsid w:val="000D08AB"/>
    <w:rsid w:val="000D2539"/>
    <w:rsid w:val="000E011E"/>
    <w:rsid w:val="000E1CC1"/>
    <w:rsid w:val="000F0470"/>
    <w:rsid w:val="000F2DF4"/>
    <w:rsid w:val="000F6783"/>
    <w:rsid w:val="00104B99"/>
    <w:rsid w:val="00111541"/>
    <w:rsid w:val="001154E5"/>
    <w:rsid w:val="00120B42"/>
    <w:rsid w:val="00120C95"/>
    <w:rsid w:val="001236FC"/>
    <w:rsid w:val="0014663E"/>
    <w:rsid w:val="001476CE"/>
    <w:rsid w:val="00150D36"/>
    <w:rsid w:val="00155786"/>
    <w:rsid w:val="001565B8"/>
    <w:rsid w:val="001570DB"/>
    <w:rsid w:val="00157C7C"/>
    <w:rsid w:val="00180664"/>
    <w:rsid w:val="00192DE6"/>
    <w:rsid w:val="00195C49"/>
    <w:rsid w:val="001A07E1"/>
    <w:rsid w:val="001A1CB2"/>
    <w:rsid w:val="001A245E"/>
    <w:rsid w:val="001A250B"/>
    <w:rsid w:val="001B06F4"/>
    <w:rsid w:val="001B2668"/>
    <w:rsid w:val="001C3848"/>
    <w:rsid w:val="001C7977"/>
    <w:rsid w:val="001D7A1F"/>
    <w:rsid w:val="001F3D49"/>
    <w:rsid w:val="001F5BB3"/>
    <w:rsid w:val="00201E83"/>
    <w:rsid w:val="002020DA"/>
    <w:rsid w:val="00202BF8"/>
    <w:rsid w:val="00205CFF"/>
    <w:rsid w:val="002123A6"/>
    <w:rsid w:val="002242BD"/>
    <w:rsid w:val="00237BE5"/>
    <w:rsid w:val="0024310C"/>
    <w:rsid w:val="00250014"/>
    <w:rsid w:val="00264DDA"/>
    <w:rsid w:val="00266843"/>
    <w:rsid w:val="00272695"/>
    <w:rsid w:val="002750D6"/>
    <w:rsid w:val="00275BB5"/>
    <w:rsid w:val="00277CF7"/>
    <w:rsid w:val="00286F6A"/>
    <w:rsid w:val="002915FF"/>
    <w:rsid w:val="00291C8C"/>
    <w:rsid w:val="002932C6"/>
    <w:rsid w:val="002A1ECE"/>
    <w:rsid w:val="002A2510"/>
    <w:rsid w:val="002B27FD"/>
    <w:rsid w:val="002B4D1D"/>
    <w:rsid w:val="002C10B1"/>
    <w:rsid w:val="002C5538"/>
    <w:rsid w:val="002D222A"/>
    <w:rsid w:val="002D49DA"/>
    <w:rsid w:val="002D7EFF"/>
    <w:rsid w:val="002E6BF2"/>
    <w:rsid w:val="002F0FCC"/>
    <w:rsid w:val="00304CD3"/>
    <w:rsid w:val="003076FD"/>
    <w:rsid w:val="00307DEB"/>
    <w:rsid w:val="00307F25"/>
    <w:rsid w:val="00311CD9"/>
    <w:rsid w:val="00317005"/>
    <w:rsid w:val="00320CC7"/>
    <w:rsid w:val="0033501D"/>
    <w:rsid w:val="00335259"/>
    <w:rsid w:val="0034601C"/>
    <w:rsid w:val="003509E6"/>
    <w:rsid w:val="00373497"/>
    <w:rsid w:val="003929F1"/>
    <w:rsid w:val="00392D00"/>
    <w:rsid w:val="00396A57"/>
    <w:rsid w:val="003A1B63"/>
    <w:rsid w:val="003A229C"/>
    <w:rsid w:val="003A41A1"/>
    <w:rsid w:val="003B089B"/>
    <w:rsid w:val="003B2326"/>
    <w:rsid w:val="003B3690"/>
    <w:rsid w:val="003C14A9"/>
    <w:rsid w:val="003D7E2B"/>
    <w:rsid w:val="003E1DBA"/>
    <w:rsid w:val="003F4A21"/>
    <w:rsid w:val="00400E58"/>
    <w:rsid w:val="00404CD0"/>
    <w:rsid w:val="00411039"/>
    <w:rsid w:val="0042264D"/>
    <w:rsid w:val="00423D53"/>
    <w:rsid w:val="00424C90"/>
    <w:rsid w:val="00426437"/>
    <w:rsid w:val="00430B4B"/>
    <w:rsid w:val="00434423"/>
    <w:rsid w:val="00434C0F"/>
    <w:rsid w:val="004362E9"/>
    <w:rsid w:val="00437ED0"/>
    <w:rsid w:val="00440CD8"/>
    <w:rsid w:val="0044190B"/>
    <w:rsid w:val="00443837"/>
    <w:rsid w:val="00443C32"/>
    <w:rsid w:val="00450F66"/>
    <w:rsid w:val="00451144"/>
    <w:rsid w:val="004519BC"/>
    <w:rsid w:val="00452764"/>
    <w:rsid w:val="00455D5A"/>
    <w:rsid w:val="00456C73"/>
    <w:rsid w:val="00461739"/>
    <w:rsid w:val="004624AF"/>
    <w:rsid w:val="00467865"/>
    <w:rsid w:val="004778CE"/>
    <w:rsid w:val="00483CB9"/>
    <w:rsid w:val="0048685F"/>
    <w:rsid w:val="0049031D"/>
    <w:rsid w:val="004A1437"/>
    <w:rsid w:val="004A4198"/>
    <w:rsid w:val="004A54EA"/>
    <w:rsid w:val="004A77D5"/>
    <w:rsid w:val="004B0578"/>
    <w:rsid w:val="004B4EFD"/>
    <w:rsid w:val="004B6E54"/>
    <w:rsid w:val="004C0150"/>
    <w:rsid w:val="004C0885"/>
    <w:rsid w:val="004C24ED"/>
    <w:rsid w:val="004C5014"/>
    <w:rsid w:val="004D702E"/>
    <w:rsid w:val="004E1854"/>
    <w:rsid w:val="004E34C6"/>
    <w:rsid w:val="004F4553"/>
    <w:rsid w:val="004F62AD"/>
    <w:rsid w:val="00501AE8"/>
    <w:rsid w:val="005039E0"/>
    <w:rsid w:val="00504B65"/>
    <w:rsid w:val="005114CE"/>
    <w:rsid w:val="00515287"/>
    <w:rsid w:val="005167E5"/>
    <w:rsid w:val="0052122B"/>
    <w:rsid w:val="0052652A"/>
    <w:rsid w:val="0052762F"/>
    <w:rsid w:val="005311E7"/>
    <w:rsid w:val="00534433"/>
    <w:rsid w:val="00541924"/>
    <w:rsid w:val="00541C91"/>
    <w:rsid w:val="005433E3"/>
    <w:rsid w:val="005440EE"/>
    <w:rsid w:val="00551879"/>
    <w:rsid w:val="005557F6"/>
    <w:rsid w:val="00562A57"/>
    <w:rsid w:val="00563778"/>
    <w:rsid w:val="0056550B"/>
    <w:rsid w:val="005843C2"/>
    <w:rsid w:val="0059011D"/>
    <w:rsid w:val="00592409"/>
    <w:rsid w:val="00593769"/>
    <w:rsid w:val="005B1310"/>
    <w:rsid w:val="005B353E"/>
    <w:rsid w:val="005B4AE2"/>
    <w:rsid w:val="005B66F7"/>
    <w:rsid w:val="005C455E"/>
    <w:rsid w:val="005C6E5A"/>
    <w:rsid w:val="005D0CC5"/>
    <w:rsid w:val="005D50EE"/>
    <w:rsid w:val="005E3AF6"/>
    <w:rsid w:val="005E63CC"/>
    <w:rsid w:val="005F6E87"/>
    <w:rsid w:val="00613129"/>
    <w:rsid w:val="00617C65"/>
    <w:rsid w:val="00617FC9"/>
    <w:rsid w:val="0062612D"/>
    <w:rsid w:val="00635B14"/>
    <w:rsid w:val="0064307A"/>
    <w:rsid w:val="006463F7"/>
    <w:rsid w:val="00651ED2"/>
    <w:rsid w:val="0065292D"/>
    <w:rsid w:val="00654300"/>
    <w:rsid w:val="0066051C"/>
    <w:rsid w:val="006764D3"/>
    <w:rsid w:val="00692FAE"/>
    <w:rsid w:val="006959F0"/>
    <w:rsid w:val="006A602E"/>
    <w:rsid w:val="006B03BF"/>
    <w:rsid w:val="006B1E2B"/>
    <w:rsid w:val="006C4610"/>
    <w:rsid w:val="006D2635"/>
    <w:rsid w:val="006D3977"/>
    <w:rsid w:val="006D779C"/>
    <w:rsid w:val="006E16CA"/>
    <w:rsid w:val="006E4F63"/>
    <w:rsid w:val="006E615D"/>
    <w:rsid w:val="006E6C77"/>
    <w:rsid w:val="006E729E"/>
    <w:rsid w:val="006F0339"/>
    <w:rsid w:val="00707665"/>
    <w:rsid w:val="00712607"/>
    <w:rsid w:val="0071709E"/>
    <w:rsid w:val="00721E11"/>
    <w:rsid w:val="00730BB5"/>
    <w:rsid w:val="0073710F"/>
    <w:rsid w:val="00741ACB"/>
    <w:rsid w:val="00747F6D"/>
    <w:rsid w:val="007512FF"/>
    <w:rsid w:val="0075358A"/>
    <w:rsid w:val="007564F5"/>
    <w:rsid w:val="007602AC"/>
    <w:rsid w:val="00763B3C"/>
    <w:rsid w:val="00774B67"/>
    <w:rsid w:val="00776DC9"/>
    <w:rsid w:val="007810DB"/>
    <w:rsid w:val="0078226F"/>
    <w:rsid w:val="007861FA"/>
    <w:rsid w:val="00793925"/>
    <w:rsid w:val="00793AC6"/>
    <w:rsid w:val="007A5670"/>
    <w:rsid w:val="007A71DE"/>
    <w:rsid w:val="007B199B"/>
    <w:rsid w:val="007B3A86"/>
    <w:rsid w:val="007B3D46"/>
    <w:rsid w:val="007B6119"/>
    <w:rsid w:val="007C06EF"/>
    <w:rsid w:val="007D5C70"/>
    <w:rsid w:val="007E2A15"/>
    <w:rsid w:val="007E37A1"/>
    <w:rsid w:val="00801C84"/>
    <w:rsid w:val="00802140"/>
    <w:rsid w:val="00803382"/>
    <w:rsid w:val="008107D6"/>
    <w:rsid w:val="0083344B"/>
    <w:rsid w:val="00833BF9"/>
    <w:rsid w:val="00835FF1"/>
    <w:rsid w:val="00841645"/>
    <w:rsid w:val="00852EC6"/>
    <w:rsid w:val="00856C49"/>
    <w:rsid w:val="008733AB"/>
    <w:rsid w:val="00873AFB"/>
    <w:rsid w:val="0088782D"/>
    <w:rsid w:val="008B0063"/>
    <w:rsid w:val="008B6F52"/>
    <w:rsid w:val="008B7081"/>
    <w:rsid w:val="008C75A3"/>
    <w:rsid w:val="008E72CF"/>
    <w:rsid w:val="008F0A3E"/>
    <w:rsid w:val="008F0D0D"/>
    <w:rsid w:val="008F6E06"/>
    <w:rsid w:val="008F74CF"/>
    <w:rsid w:val="00902964"/>
    <w:rsid w:val="0090497E"/>
    <w:rsid w:val="00910399"/>
    <w:rsid w:val="0091392F"/>
    <w:rsid w:val="00926174"/>
    <w:rsid w:val="009300FB"/>
    <w:rsid w:val="00932A4E"/>
    <w:rsid w:val="00934893"/>
    <w:rsid w:val="00937437"/>
    <w:rsid w:val="0094790F"/>
    <w:rsid w:val="00951C48"/>
    <w:rsid w:val="00961FA3"/>
    <w:rsid w:val="00966B90"/>
    <w:rsid w:val="009737B7"/>
    <w:rsid w:val="00973EA0"/>
    <w:rsid w:val="00976595"/>
    <w:rsid w:val="00977600"/>
    <w:rsid w:val="009802C4"/>
    <w:rsid w:val="00984F99"/>
    <w:rsid w:val="00990C71"/>
    <w:rsid w:val="0099443F"/>
    <w:rsid w:val="009976D9"/>
    <w:rsid w:val="00997A3E"/>
    <w:rsid w:val="009A107C"/>
    <w:rsid w:val="009A4EA3"/>
    <w:rsid w:val="009A55DC"/>
    <w:rsid w:val="009C015E"/>
    <w:rsid w:val="009C220D"/>
    <w:rsid w:val="009D3BE7"/>
    <w:rsid w:val="009E5B13"/>
    <w:rsid w:val="009F595E"/>
    <w:rsid w:val="00A010A6"/>
    <w:rsid w:val="00A01EA4"/>
    <w:rsid w:val="00A15C1D"/>
    <w:rsid w:val="00A16506"/>
    <w:rsid w:val="00A173E1"/>
    <w:rsid w:val="00A211B2"/>
    <w:rsid w:val="00A2727E"/>
    <w:rsid w:val="00A30114"/>
    <w:rsid w:val="00A35524"/>
    <w:rsid w:val="00A4505F"/>
    <w:rsid w:val="00A47A3A"/>
    <w:rsid w:val="00A53D2A"/>
    <w:rsid w:val="00A74F99"/>
    <w:rsid w:val="00A820F4"/>
    <w:rsid w:val="00A82BA3"/>
    <w:rsid w:val="00A83BB7"/>
    <w:rsid w:val="00A92012"/>
    <w:rsid w:val="00A94ACC"/>
    <w:rsid w:val="00A97905"/>
    <w:rsid w:val="00AC21BE"/>
    <w:rsid w:val="00AD282D"/>
    <w:rsid w:val="00AE0A1E"/>
    <w:rsid w:val="00AE0FEC"/>
    <w:rsid w:val="00AE6979"/>
    <w:rsid w:val="00AE6D32"/>
    <w:rsid w:val="00AE6FA4"/>
    <w:rsid w:val="00AF143A"/>
    <w:rsid w:val="00AF3BBE"/>
    <w:rsid w:val="00AF50EE"/>
    <w:rsid w:val="00B03907"/>
    <w:rsid w:val="00B043E2"/>
    <w:rsid w:val="00B05FA7"/>
    <w:rsid w:val="00B11811"/>
    <w:rsid w:val="00B2778A"/>
    <w:rsid w:val="00B311E1"/>
    <w:rsid w:val="00B33726"/>
    <w:rsid w:val="00B36F6D"/>
    <w:rsid w:val="00B4294D"/>
    <w:rsid w:val="00B4735C"/>
    <w:rsid w:val="00B51955"/>
    <w:rsid w:val="00B5334B"/>
    <w:rsid w:val="00B64219"/>
    <w:rsid w:val="00B66135"/>
    <w:rsid w:val="00B77CB0"/>
    <w:rsid w:val="00B80368"/>
    <w:rsid w:val="00B830C7"/>
    <w:rsid w:val="00B831CB"/>
    <w:rsid w:val="00B84A45"/>
    <w:rsid w:val="00B90EC2"/>
    <w:rsid w:val="00B951A5"/>
    <w:rsid w:val="00BA268F"/>
    <w:rsid w:val="00BA5387"/>
    <w:rsid w:val="00BD463D"/>
    <w:rsid w:val="00BE0F28"/>
    <w:rsid w:val="00BE25BB"/>
    <w:rsid w:val="00BF17F9"/>
    <w:rsid w:val="00C079CA"/>
    <w:rsid w:val="00C133F3"/>
    <w:rsid w:val="00C255F7"/>
    <w:rsid w:val="00C35737"/>
    <w:rsid w:val="00C4384F"/>
    <w:rsid w:val="00C50715"/>
    <w:rsid w:val="00C51A76"/>
    <w:rsid w:val="00C52A69"/>
    <w:rsid w:val="00C52C23"/>
    <w:rsid w:val="00C65C78"/>
    <w:rsid w:val="00C67741"/>
    <w:rsid w:val="00C74647"/>
    <w:rsid w:val="00C76039"/>
    <w:rsid w:val="00C76480"/>
    <w:rsid w:val="00C84511"/>
    <w:rsid w:val="00C92FD6"/>
    <w:rsid w:val="00CA4083"/>
    <w:rsid w:val="00CB6C8F"/>
    <w:rsid w:val="00CC5108"/>
    <w:rsid w:val="00CC6598"/>
    <w:rsid w:val="00CC6BB1"/>
    <w:rsid w:val="00CD78CF"/>
    <w:rsid w:val="00CE293C"/>
    <w:rsid w:val="00CF06C1"/>
    <w:rsid w:val="00CF6B80"/>
    <w:rsid w:val="00D014AF"/>
    <w:rsid w:val="00D14E73"/>
    <w:rsid w:val="00D15156"/>
    <w:rsid w:val="00D267F0"/>
    <w:rsid w:val="00D31D70"/>
    <w:rsid w:val="00D34C02"/>
    <w:rsid w:val="00D43F85"/>
    <w:rsid w:val="00D44E11"/>
    <w:rsid w:val="00D559FC"/>
    <w:rsid w:val="00D6155E"/>
    <w:rsid w:val="00D61732"/>
    <w:rsid w:val="00D74D41"/>
    <w:rsid w:val="00D9218E"/>
    <w:rsid w:val="00D96300"/>
    <w:rsid w:val="00DA1F21"/>
    <w:rsid w:val="00DB41EB"/>
    <w:rsid w:val="00DC47A2"/>
    <w:rsid w:val="00DE1551"/>
    <w:rsid w:val="00DE7FB7"/>
    <w:rsid w:val="00E03660"/>
    <w:rsid w:val="00E07857"/>
    <w:rsid w:val="00E12AB9"/>
    <w:rsid w:val="00E20DDA"/>
    <w:rsid w:val="00E2120B"/>
    <w:rsid w:val="00E23C6A"/>
    <w:rsid w:val="00E23D2F"/>
    <w:rsid w:val="00E3079F"/>
    <w:rsid w:val="00E32A8B"/>
    <w:rsid w:val="00E36054"/>
    <w:rsid w:val="00E37E7B"/>
    <w:rsid w:val="00E43AA2"/>
    <w:rsid w:val="00E46E04"/>
    <w:rsid w:val="00E55568"/>
    <w:rsid w:val="00E72F25"/>
    <w:rsid w:val="00E80E9C"/>
    <w:rsid w:val="00E84EA5"/>
    <w:rsid w:val="00E87396"/>
    <w:rsid w:val="00EA3362"/>
    <w:rsid w:val="00EA44A1"/>
    <w:rsid w:val="00EA51F6"/>
    <w:rsid w:val="00EA653C"/>
    <w:rsid w:val="00EB172A"/>
    <w:rsid w:val="00EB4845"/>
    <w:rsid w:val="00EC42A3"/>
    <w:rsid w:val="00EC5FF0"/>
    <w:rsid w:val="00ED2C68"/>
    <w:rsid w:val="00ED7CF5"/>
    <w:rsid w:val="00EE0669"/>
    <w:rsid w:val="00EE18EB"/>
    <w:rsid w:val="00EE1C46"/>
    <w:rsid w:val="00EE1E1E"/>
    <w:rsid w:val="00EE4196"/>
    <w:rsid w:val="00F017C4"/>
    <w:rsid w:val="00F03FC7"/>
    <w:rsid w:val="00F04F70"/>
    <w:rsid w:val="00F07933"/>
    <w:rsid w:val="00F121EE"/>
    <w:rsid w:val="00F41461"/>
    <w:rsid w:val="00F4384D"/>
    <w:rsid w:val="00F43BCD"/>
    <w:rsid w:val="00F654BB"/>
    <w:rsid w:val="00F718DC"/>
    <w:rsid w:val="00F72993"/>
    <w:rsid w:val="00F823D3"/>
    <w:rsid w:val="00F83033"/>
    <w:rsid w:val="00F84222"/>
    <w:rsid w:val="00F95FE0"/>
    <w:rsid w:val="00F961C0"/>
    <w:rsid w:val="00F966AA"/>
    <w:rsid w:val="00FA1E4A"/>
    <w:rsid w:val="00FB538F"/>
    <w:rsid w:val="00FB5BDA"/>
    <w:rsid w:val="00FB5D96"/>
    <w:rsid w:val="00FC0F45"/>
    <w:rsid w:val="00FC1B60"/>
    <w:rsid w:val="00FC3071"/>
    <w:rsid w:val="00FD2DA9"/>
    <w:rsid w:val="00FD4F1A"/>
    <w:rsid w:val="00FD57EE"/>
    <w:rsid w:val="00FD5902"/>
    <w:rsid w:val="00FE49F7"/>
    <w:rsid w:val="00FE6AEE"/>
    <w:rsid w:val="00FF15CE"/>
    <w:rsid w:val="00FF17FC"/>
    <w:rsid w:val="00FF29A4"/>
    <w:rsid w:val="00FF674D"/>
    <w:rsid w:val="00FF7124"/>
    <w:rsid w:val="00FF75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B6263E"/>
  <w15:docId w15:val="{35813BF4-2A1D-4902-853F-94A1BFDC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87"/>
    <w:rPr>
      <w:rFonts w:ascii="Arial" w:hAnsi="Arial"/>
      <w:sz w:val="24"/>
      <w:szCs w:val="24"/>
      <w:lang w:val="en-US" w:eastAsia="en-US"/>
    </w:rPr>
  </w:style>
  <w:style w:type="paragraph" w:styleId="Heading1">
    <w:name w:val="heading 1"/>
    <w:basedOn w:val="Normal"/>
    <w:next w:val="Normal"/>
    <w:qFormat/>
    <w:rsid w:val="00926174"/>
    <w:pPr>
      <w:tabs>
        <w:tab w:val="right" w:pos="9720"/>
      </w:tabs>
      <w:spacing w:before="60" w:after="360"/>
      <w:ind w:left="-360"/>
      <w:jc w:val="right"/>
      <w:outlineLvl w:val="0"/>
    </w:pPr>
    <w:rPr>
      <w:rFonts w:ascii="Tahoma" w:hAnsi="Tahoma"/>
      <w:b/>
      <w:color w:val="333333"/>
      <w:sz w:val="44"/>
      <w:szCs w:val="36"/>
    </w:rPr>
  </w:style>
  <w:style w:type="paragraph" w:styleId="Heading2">
    <w:name w:val="heading 2"/>
    <w:basedOn w:val="Normal"/>
    <w:next w:val="Normal"/>
    <w:qFormat/>
    <w:rsid w:val="00926174"/>
    <w:pPr>
      <w:tabs>
        <w:tab w:val="left" w:pos="7185"/>
      </w:tabs>
      <w:spacing w:after="60"/>
      <w:ind w:left="-432"/>
      <w:outlineLvl w:val="1"/>
    </w:pPr>
    <w:rPr>
      <w:rFonts w:ascii="Tahoma" w:hAnsi="Tahoma"/>
      <w:b/>
      <w:smallCaps/>
    </w:rPr>
  </w:style>
  <w:style w:type="paragraph" w:styleId="Heading3">
    <w:name w:val="heading 3"/>
    <w:basedOn w:val="Normal"/>
    <w:next w:val="Normal"/>
    <w:qFormat/>
    <w:rsid w:val="00926174"/>
    <w:pPr>
      <w:spacing w:before="40" w:after="40"/>
      <w:jc w:val="center"/>
      <w:outlineLvl w:val="2"/>
    </w:pPr>
    <w:rPr>
      <w:rFonts w:ascii="Tahoma" w:hAnsi="Tahoma"/>
      <w:b/>
      <w:smallCaps/>
      <w:color w:val="FFFFFF"/>
      <w:sz w:val="20"/>
      <w:szCs w:val="20"/>
    </w:rPr>
  </w:style>
  <w:style w:type="paragraph" w:styleId="Heading4">
    <w:name w:val="heading 4"/>
    <w:basedOn w:val="Normal"/>
    <w:next w:val="Normal"/>
    <w:link w:val="Heading4Char"/>
    <w:semiHidden/>
    <w:unhideWhenUsed/>
    <w:qFormat/>
    <w:rsid w:val="00803382"/>
    <w:pPr>
      <w:keepNext/>
      <w:spacing w:before="240" w:after="60"/>
      <w:outlineLvl w:val="3"/>
    </w:pPr>
    <w:rPr>
      <w:rFonts w:ascii="Calibri" w:hAnsi="Calibri"/>
      <w:b/>
      <w:bCs/>
      <w:sz w:val="28"/>
      <w:szCs w:val="28"/>
    </w:rPr>
  </w:style>
  <w:style w:type="paragraph" w:styleId="Heading6">
    <w:name w:val="heading 6"/>
    <w:basedOn w:val="Normal"/>
    <w:next w:val="Normal"/>
    <w:qFormat/>
    <w:rsid w:val="00202BF8"/>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195C49"/>
    <w:pPr>
      <w:jc w:val="right"/>
    </w:pPr>
    <w:rPr>
      <w:rFonts w:ascii="Tahoma" w:hAnsi="Tahoma"/>
      <w:sz w:val="18"/>
      <w:szCs w:val="19"/>
    </w:rPr>
  </w:style>
  <w:style w:type="character" w:customStyle="1" w:styleId="BodyTextChar">
    <w:name w:val="Body Text Char"/>
    <w:basedOn w:val="DefaultParagraphFont"/>
    <w:link w:val="BodyText"/>
    <w:rsid w:val="00195C49"/>
    <w:rPr>
      <w:rFonts w:ascii="Tahoma" w:hAnsi="Tahoma"/>
      <w:sz w:val="18"/>
      <w:szCs w:val="19"/>
      <w:lang w:val="en-US" w:eastAsia="en-US" w:bidi="ar-SA"/>
    </w:rPr>
  </w:style>
  <w:style w:type="paragraph" w:customStyle="1" w:styleId="StyleStyleStyleBodyTextLeftCentered">
    <w:name w:val="Style Style Style Body Text + Left + Centered"/>
    <w:basedOn w:val="StyleStyleBodyTextUnderlineLeft"/>
    <w:rsid w:val="00E23C6A"/>
    <w:pPr>
      <w:jc w:val="center"/>
    </w:pPr>
  </w:style>
  <w:style w:type="paragraph" w:customStyle="1" w:styleId="StyleStyleBodyTextUnderlineLeft">
    <w:name w:val="Style Style Body Text + Underline + Left"/>
    <w:basedOn w:val="StyleBodyText"/>
    <w:rsid w:val="0049031D"/>
    <w:pPr>
      <w:jc w:val="left"/>
    </w:pPr>
    <w:rPr>
      <w:bCs/>
      <w:szCs w:val="20"/>
    </w:rPr>
  </w:style>
  <w:style w:type="paragraph" w:customStyle="1" w:styleId="StyleBodyText">
    <w:name w:val="Style Body Text"/>
    <w:basedOn w:val="BodyText"/>
    <w:rsid w:val="00FF7507"/>
    <w:pPr>
      <w:jc w:val="center"/>
    </w:pPr>
    <w:rPr>
      <w:b/>
    </w:rPr>
  </w:style>
  <w:style w:type="paragraph" w:styleId="Header">
    <w:name w:val="header"/>
    <w:basedOn w:val="Normal"/>
    <w:rsid w:val="00E3079F"/>
    <w:pPr>
      <w:tabs>
        <w:tab w:val="center" w:pos="4320"/>
        <w:tab w:val="right" w:pos="8640"/>
      </w:tabs>
    </w:pPr>
  </w:style>
  <w:style w:type="paragraph" w:styleId="Footer">
    <w:name w:val="footer"/>
    <w:basedOn w:val="Normal"/>
    <w:link w:val="FooterChar"/>
    <w:uiPriority w:val="99"/>
    <w:rsid w:val="00EA3362"/>
    <w:pPr>
      <w:tabs>
        <w:tab w:val="center" w:pos="4320"/>
        <w:tab w:val="right" w:pos="8640"/>
      </w:tabs>
      <w:jc w:val="center"/>
    </w:pPr>
    <w:rPr>
      <w:i/>
      <w:sz w:val="18"/>
      <w:szCs w:val="18"/>
    </w:rPr>
  </w:style>
  <w:style w:type="paragraph" w:customStyle="1" w:styleId="StyleBodyTextBefore3pt">
    <w:name w:val="Style Body Text + Before:  3 pt"/>
    <w:basedOn w:val="BodyText"/>
    <w:link w:val="StyleBodyTextBefore3ptChar"/>
    <w:rsid w:val="00076B5E"/>
    <w:pPr>
      <w:spacing w:before="60"/>
    </w:pPr>
    <w:rPr>
      <w:szCs w:val="20"/>
    </w:rPr>
  </w:style>
  <w:style w:type="character" w:customStyle="1" w:styleId="StyleBodyTextBefore3ptChar">
    <w:name w:val="Style Body Text + Before:  3 pt Char"/>
    <w:basedOn w:val="BodyTextChar"/>
    <w:link w:val="StyleBodyTextBefore3pt"/>
    <w:rsid w:val="00EE4196"/>
    <w:rPr>
      <w:rFonts w:ascii="Tahoma" w:hAnsi="Tahoma"/>
      <w:sz w:val="18"/>
      <w:szCs w:val="19"/>
      <w:lang w:val="en-US" w:eastAsia="en-US" w:bidi="ar-SA"/>
    </w:rPr>
  </w:style>
  <w:style w:type="paragraph" w:customStyle="1" w:styleId="StyleFieldText2NotBoldBefore6pt">
    <w:name w:val="Style Field Text 2 + Not Bold Before:  6 pt"/>
    <w:basedOn w:val="Normal"/>
    <w:rsid w:val="00C35737"/>
    <w:pPr>
      <w:spacing w:before="120" w:after="120"/>
    </w:pPr>
    <w:rPr>
      <w:rFonts w:ascii="Tahoma" w:hAnsi="Tahoma"/>
      <w:sz w:val="18"/>
      <w:szCs w:val="20"/>
    </w:rPr>
  </w:style>
  <w:style w:type="paragraph" w:customStyle="1" w:styleId="StyleBodyText210ptNotItalic">
    <w:name w:val="Style Body Text 2 + 10 pt Not Italic"/>
    <w:basedOn w:val="Normal"/>
    <w:rsid w:val="00E23C6A"/>
    <w:pPr>
      <w:tabs>
        <w:tab w:val="left" w:pos="1143"/>
        <w:tab w:val="left" w:pos="3600"/>
        <w:tab w:val="left" w:pos="7200"/>
      </w:tabs>
      <w:spacing w:before="60"/>
    </w:pPr>
    <w:rPr>
      <w:rFonts w:ascii="Tahoma" w:hAnsi="Tahoma"/>
      <w:sz w:val="20"/>
      <w:szCs w:val="16"/>
    </w:rPr>
  </w:style>
  <w:style w:type="paragraph" w:customStyle="1" w:styleId="answers">
    <w:name w:val="answers"/>
    <w:basedOn w:val="BodyText"/>
    <w:link w:val="answersChar"/>
    <w:rsid w:val="004778CE"/>
    <w:pPr>
      <w:jc w:val="left"/>
    </w:pPr>
  </w:style>
  <w:style w:type="character" w:customStyle="1" w:styleId="answersChar">
    <w:name w:val="answers Char"/>
    <w:basedOn w:val="BodyTextChar"/>
    <w:link w:val="answers"/>
    <w:rsid w:val="004778CE"/>
    <w:rPr>
      <w:rFonts w:ascii="Tahoma" w:hAnsi="Tahoma"/>
      <w:sz w:val="18"/>
      <w:szCs w:val="19"/>
      <w:lang w:val="en-US" w:eastAsia="en-US" w:bidi="ar-SA"/>
    </w:rPr>
  </w:style>
  <w:style w:type="paragraph" w:customStyle="1" w:styleId="StyleStyleBodyTextRight">
    <w:name w:val="Style Style Body Text + Right"/>
    <w:basedOn w:val="StyleBodyText"/>
    <w:rsid w:val="0049031D"/>
    <w:pPr>
      <w:jc w:val="right"/>
    </w:pPr>
    <w:rPr>
      <w:bCs/>
      <w:szCs w:val="20"/>
    </w:rPr>
  </w:style>
  <w:style w:type="paragraph" w:styleId="z-TopofForm">
    <w:name w:val="HTML Top of Form"/>
    <w:basedOn w:val="Normal"/>
    <w:next w:val="Normal"/>
    <w:link w:val="z-TopofFormChar"/>
    <w:hidden/>
    <w:rsid w:val="005311E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5311E7"/>
    <w:rPr>
      <w:rFonts w:ascii="Arial" w:hAnsi="Arial" w:cs="Arial"/>
      <w:vanish/>
      <w:sz w:val="16"/>
      <w:szCs w:val="16"/>
      <w:lang w:val="en-US" w:eastAsia="en-US"/>
    </w:rPr>
  </w:style>
  <w:style w:type="paragraph" w:styleId="z-BottomofForm">
    <w:name w:val="HTML Bottom of Form"/>
    <w:basedOn w:val="Normal"/>
    <w:next w:val="Normal"/>
    <w:link w:val="z-BottomofFormChar"/>
    <w:hidden/>
    <w:rsid w:val="005311E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5311E7"/>
    <w:rPr>
      <w:rFonts w:ascii="Arial" w:hAnsi="Arial" w:cs="Arial"/>
      <w:vanish/>
      <w:sz w:val="16"/>
      <w:szCs w:val="16"/>
      <w:lang w:val="en-US" w:eastAsia="en-US"/>
    </w:rPr>
  </w:style>
  <w:style w:type="character" w:styleId="Hyperlink">
    <w:name w:val="Hyperlink"/>
    <w:basedOn w:val="DefaultParagraphFont"/>
    <w:rsid w:val="001A250B"/>
    <w:rPr>
      <w:color w:val="0000FF"/>
      <w:u w:val="single"/>
    </w:rPr>
  </w:style>
  <w:style w:type="character" w:customStyle="1" w:styleId="Heading4Char">
    <w:name w:val="Heading 4 Char"/>
    <w:basedOn w:val="DefaultParagraphFont"/>
    <w:link w:val="Heading4"/>
    <w:semiHidden/>
    <w:rsid w:val="00803382"/>
    <w:rPr>
      <w:rFonts w:ascii="Calibri" w:eastAsia="Times New Roman" w:hAnsi="Calibri" w:cs="Times New Roman"/>
      <w:b/>
      <w:bCs/>
      <w:sz w:val="28"/>
      <w:szCs w:val="28"/>
      <w:lang w:val="en-US" w:eastAsia="en-US"/>
    </w:rPr>
  </w:style>
  <w:style w:type="character" w:customStyle="1" w:styleId="FooterChar">
    <w:name w:val="Footer Char"/>
    <w:basedOn w:val="DefaultParagraphFont"/>
    <w:link w:val="Footer"/>
    <w:uiPriority w:val="99"/>
    <w:rsid w:val="00990C71"/>
    <w:rPr>
      <w:rFonts w:ascii="Arial" w:hAnsi="Arial"/>
      <w:i/>
      <w:sz w:val="18"/>
      <w:szCs w:val="18"/>
      <w:lang w:val="en-US" w:eastAsia="en-US"/>
    </w:rPr>
  </w:style>
  <w:style w:type="table" w:styleId="TableGrid">
    <w:name w:val="Table Grid"/>
    <w:basedOn w:val="TableNormal"/>
    <w:rsid w:val="003C14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E0A1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B66135"/>
    <w:rPr>
      <w:sz w:val="16"/>
      <w:szCs w:val="16"/>
    </w:rPr>
  </w:style>
  <w:style w:type="paragraph" w:styleId="CommentText">
    <w:name w:val="annotation text"/>
    <w:basedOn w:val="Normal"/>
    <w:link w:val="CommentTextChar"/>
    <w:rsid w:val="00B66135"/>
    <w:rPr>
      <w:sz w:val="20"/>
      <w:szCs w:val="20"/>
    </w:rPr>
  </w:style>
  <w:style w:type="character" w:customStyle="1" w:styleId="CommentTextChar">
    <w:name w:val="Comment Text Char"/>
    <w:basedOn w:val="DefaultParagraphFont"/>
    <w:link w:val="CommentText"/>
    <w:rsid w:val="00B66135"/>
    <w:rPr>
      <w:rFonts w:ascii="Arial" w:hAnsi="Arial"/>
      <w:lang w:val="en-US" w:eastAsia="en-US"/>
    </w:rPr>
  </w:style>
  <w:style w:type="table" w:customStyle="1" w:styleId="TableGrid0">
    <w:name w:val="TableGrid"/>
    <w:rsid w:val="00B66135"/>
    <w:rPr>
      <w:rFonts w:asciiTheme="minorHAnsi" w:eastAsiaTheme="minorEastAsia" w:hAnsiTheme="minorHAnsi" w:cstheme="minorBidi"/>
      <w:sz w:val="22"/>
      <w:szCs w:val="22"/>
      <w:lang w:eastAsia="zh-CN"/>
    </w:rPr>
    <w:tblPr>
      <w:tblCellMar>
        <w:top w:w="0" w:type="dxa"/>
        <w:left w:w="0" w:type="dxa"/>
        <w:bottom w:w="0" w:type="dxa"/>
        <w:right w:w="0" w:type="dxa"/>
      </w:tblCellMar>
    </w:tblPr>
  </w:style>
  <w:style w:type="paragraph" w:styleId="ListParagraph">
    <w:name w:val="List Paragraph"/>
    <w:basedOn w:val="Normal"/>
    <w:uiPriority w:val="34"/>
    <w:qFormat/>
    <w:rsid w:val="00856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217">
      <w:bodyDiv w:val="1"/>
      <w:marLeft w:val="0"/>
      <w:marRight w:val="0"/>
      <w:marTop w:val="0"/>
      <w:marBottom w:val="0"/>
      <w:divBdr>
        <w:top w:val="none" w:sz="0" w:space="0" w:color="auto"/>
        <w:left w:val="none" w:sz="0" w:space="0" w:color="auto"/>
        <w:bottom w:val="none" w:sz="0" w:space="0" w:color="auto"/>
        <w:right w:val="none" w:sz="0" w:space="0" w:color="auto"/>
      </w:divBdr>
    </w:div>
    <w:div w:id="123082192">
      <w:bodyDiv w:val="1"/>
      <w:marLeft w:val="0"/>
      <w:marRight w:val="0"/>
      <w:marTop w:val="0"/>
      <w:marBottom w:val="0"/>
      <w:divBdr>
        <w:top w:val="none" w:sz="0" w:space="0" w:color="auto"/>
        <w:left w:val="none" w:sz="0" w:space="0" w:color="auto"/>
        <w:bottom w:val="none" w:sz="0" w:space="0" w:color="auto"/>
        <w:right w:val="none" w:sz="0" w:space="0" w:color="auto"/>
      </w:divBdr>
    </w:div>
    <w:div w:id="265698591">
      <w:bodyDiv w:val="1"/>
      <w:marLeft w:val="0"/>
      <w:marRight w:val="0"/>
      <w:marTop w:val="0"/>
      <w:marBottom w:val="0"/>
      <w:divBdr>
        <w:top w:val="none" w:sz="0" w:space="0" w:color="auto"/>
        <w:left w:val="none" w:sz="0" w:space="0" w:color="auto"/>
        <w:bottom w:val="none" w:sz="0" w:space="0" w:color="auto"/>
        <w:right w:val="none" w:sz="0" w:space="0" w:color="auto"/>
      </w:divBdr>
    </w:div>
    <w:div w:id="425344862">
      <w:bodyDiv w:val="1"/>
      <w:marLeft w:val="0"/>
      <w:marRight w:val="0"/>
      <w:marTop w:val="0"/>
      <w:marBottom w:val="0"/>
      <w:divBdr>
        <w:top w:val="none" w:sz="0" w:space="0" w:color="auto"/>
        <w:left w:val="none" w:sz="0" w:space="0" w:color="auto"/>
        <w:bottom w:val="none" w:sz="0" w:space="0" w:color="auto"/>
        <w:right w:val="none" w:sz="0" w:space="0" w:color="auto"/>
      </w:divBdr>
    </w:div>
    <w:div w:id="568614121">
      <w:bodyDiv w:val="1"/>
      <w:marLeft w:val="0"/>
      <w:marRight w:val="0"/>
      <w:marTop w:val="0"/>
      <w:marBottom w:val="0"/>
      <w:divBdr>
        <w:top w:val="none" w:sz="0" w:space="0" w:color="auto"/>
        <w:left w:val="none" w:sz="0" w:space="0" w:color="auto"/>
        <w:bottom w:val="none" w:sz="0" w:space="0" w:color="auto"/>
        <w:right w:val="none" w:sz="0" w:space="0" w:color="auto"/>
      </w:divBdr>
    </w:div>
    <w:div w:id="711729702">
      <w:bodyDiv w:val="1"/>
      <w:marLeft w:val="0"/>
      <w:marRight w:val="0"/>
      <w:marTop w:val="0"/>
      <w:marBottom w:val="0"/>
      <w:divBdr>
        <w:top w:val="none" w:sz="0" w:space="0" w:color="auto"/>
        <w:left w:val="none" w:sz="0" w:space="0" w:color="auto"/>
        <w:bottom w:val="none" w:sz="0" w:space="0" w:color="auto"/>
        <w:right w:val="none" w:sz="0" w:space="0" w:color="auto"/>
      </w:divBdr>
    </w:div>
    <w:div w:id="745297201">
      <w:bodyDiv w:val="1"/>
      <w:marLeft w:val="0"/>
      <w:marRight w:val="0"/>
      <w:marTop w:val="0"/>
      <w:marBottom w:val="0"/>
      <w:divBdr>
        <w:top w:val="none" w:sz="0" w:space="0" w:color="auto"/>
        <w:left w:val="none" w:sz="0" w:space="0" w:color="auto"/>
        <w:bottom w:val="none" w:sz="0" w:space="0" w:color="auto"/>
        <w:right w:val="none" w:sz="0" w:space="0" w:color="auto"/>
      </w:divBdr>
    </w:div>
    <w:div w:id="1021050885">
      <w:bodyDiv w:val="1"/>
      <w:marLeft w:val="0"/>
      <w:marRight w:val="0"/>
      <w:marTop w:val="0"/>
      <w:marBottom w:val="0"/>
      <w:divBdr>
        <w:top w:val="none" w:sz="0" w:space="0" w:color="auto"/>
        <w:left w:val="none" w:sz="0" w:space="0" w:color="auto"/>
        <w:bottom w:val="none" w:sz="0" w:space="0" w:color="auto"/>
        <w:right w:val="none" w:sz="0" w:space="0" w:color="auto"/>
      </w:divBdr>
    </w:div>
    <w:div w:id="1041785090">
      <w:bodyDiv w:val="1"/>
      <w:marLeft w:val="0"/>
      <w:marRight w:val="0"/>
      <w:marTop w:val="0"/>
      <w:marBottom w:val="0"/>
      <w:divBdr>
        <w:top w:val="none" w:sz="0" w:space="0" w:color="auto"/>
        <w:left w:val="none" w:sz="0" w:space="0" w:color="auto"/>
        <w:bottom w:val="none" w:sz="0" w:space="0" w:color="auto"/>
        <w:right w:val="none" w:sz="0" w:space="0" w:color="auto"/>
      </w:divBdr>
    </w:div>
    <w:div w:id="1094134144">
      <w:bodyDiv w:val="1"/>
      <w:marLeft w:val="0"/>
      <w:marRight w:val="0"/>
      <w:marTop w:val="0"/>
      <w:marBottom w:val="0"/>
      <w:divBdr>
        <w:top w:val="none" w:sz="0" w:space="0" w:color="auto"/>
        <w:left w:val="none" w:sz="0" w:space="0" w:color="auto"/>
        <w:bottom w:val="none" w:sz="0" w:space="0" w:color="auto"/>
        <w:right w:val="none" w:sz="0" w:space="0" w:color="auto"/>
      </w:divBdr>
    </w:div>
    <w:div w:id="1225139828">
      <w:bodyDiv w:val="1"/>
      <w:marLeft w:val="0"/>
      <w:marRight w:val="0"/>
      <w:marTop w:val="0"/>
      <w:marBottom w:val="0"/>
      <w:divBdr>
        <w:top w:val="none" w:sz="0" w:space="0" w:color="auto"/>
        <w:left w:val="none" w:sz="0" w:space="0" w:color="auto"/>
        <w:bottom w:val="none" w:sz="0" w:space="0" w:color="auto"/>
        <w:right w:val="none" w:sz="0" w:space="0" w:color="auto"/>
      </w:divBdr>
    </w:div>
    <w:div w:id="1236278833">
      <w:bodyDiv w:val="1"/>
      <w:marLeft w:val="0"/>
      <w:marRight w:val="0"/>
      <w:marTop w:val="0"/>
      <w:marBottom w:val="0"/>
      <w:divBdr>
        <w:top w:val="none" w:sz="0" w:space="0" w:color="auto"/>
        <w:left w:val="none" w:sz="0" w:space="0" w:color="auto"/>
        <w:bottom w:val="none" w:sz="0" w:space="0" w:color="auto"/>
        <w:right w:val="none" w:sz="0" w:space="0" w:color="auto"/>
      </w:divBdr>
    </w:div>
    <w:div w:id="1362166970">
      <w:bodyDiv w:val="1"/>
      <w:marLeft w:val="0"/>
      <w:marRight w:val="0"/>
      <w:marTop w:val="0"/>
      <w:marBottom w:val="0"/>
      <w:divBdr>
        <w:top w:val="none" w:sz="0" w:space="0" w:color="auto"/>
        <w:left w:val="none" w:sz="0" w:space="0" w:color="auto"/>
        <w:bottom w:val="none" w:sz="0" w:space="0" w:color="auto"/>
        <w:right w:val="none" w:sz="0" w:space="0" w:color="auto"/>
      </w:divBdr>
    </w:div>
    <w:div w:id="1411653152">
      <w:bodyDiv w:val="1"/>
      <w:marLeft w:val="0"/>
      <w:marRight w:val="0"/>
      <w:marTop w:val="0"/>
      <w:marBottom w:val="0"/>
      <w:divBdr>
        <w:top w:val="none" w:sz="0" w:space="0" w:color="auto"/>
        <w:left w:val="none" w:sz="0" w:space="0" w:color="auto"/>
        <w:bottom w:val="none" w:sz="0" w:space="0" w:color="auto"/>
        <w:right w:val="none" w:sz="0" w:space="0" w:color="auto"/>
      </w:divBdr>
    </w:div>
    <w:div w:id="1478448554">
      <w:bodyDiv w:val="1"/>
      <w:marLeft w:val="0"/>
      <w:marRight w:val="0"/>
      <w:marTop w:val="0"/>
      <w:marBottom w:val="0"/>
      <w:divBdr>
        <w:top w:val="none" w:sz="0" w:space="0" w:color="auto"/>
        <w:left w:val="none" w:sz="0" w:space="0" w:color="auto"/>
        <w:bottom w:val="none" w:sz="0" w:space="0" w:color="auto"/>
        <w:right w:val="none" w:sz="0" w:space="0" w:color="auto"/>
      </w:divBdr>
    </w:div>
    <w:div w:id="1754662957">
      <w:bodyDiv w:val="1"/>
      <w:marLeft w:val="0"/>
      <w:marRight w:val="0"/>
      <w:marTop w:val="0"/>
      <w:marBottom w:val="0"/>
      <w:divBdr>
        <w:top w:val="none" w:sz="0" w:space="0" w:color="auto"/>
        <w:left w:val="none" w:sz="0" w:space="0" w:color="auto"/>
        <w:bottom w:val="none" w:sz="0" w:space="0" w:color="auto"/>
        <w:right w:val="none" w:sz="0" w:space="0" w:color="auto"/>
      </w:divBdr>
    </w:div>
    <w:div w:id="1990398351">
      <w:bodyDiv w:val="1"/>
      <w:marLeft w:val="0"/>
      <w:marRight w:val="0"/>
      <w:marTop w:val="0"/>
      <w:marBottom w:val="0"/>
      <w:divBdr>
        <w:top w:val="none" w:sz="0" w:space="0" w:color="auto"/>
        <w:left w:val="none" w:sz="0" w:space="0" w:color="auto"/>
        <w:bottom w:val="none" w:sz="0" w:space="0" w:color="auto"/>
        <w:right w:val="none" w:sz="0" w:space="0" w:color="auto"/>
      </w:divBdr>
    </w:div>
    <w:div w:id="20142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napier.ac.uk/services/hr/Documents/SalaryonAppointmentGuideline.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d102\Application%20Data\Microsoft\Templates\Employee%20status%20chang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Description xmlns="A1CF9769-B9F1-45AF-B020-5C0A6BBFA4A2">Macro Enabled form to be completed by Managers when appointing new employees</Document_x0020_Description>
    <Document_x0020_Keywords xmlns="A1CF9769-B9F1-45AF-B020-5C0A6BBFA4A2">appointment, form, new, employees, managers, recruitment, selection, starter</Document_x0020_Keyword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inburgh Napier Word document" ma:contentTypeID="0x010100997A2F39367D8946AD9951801C99E25500EE5C434C0B47834DA5CC72B7236920CB" ma:contentTypeVersion="19" ma:contentTypeDescription="Create a Word document" ma:contentTypeScope="" ma:versionID="6c388ce71f02e920b5947446b5f768ce">
  <xsd:schema xmlns:xsd="http://www.w3.org/2001/XMLSchema" xmlns:xs="http://www.w3.org/2001/XMLSchema" xmlns:p="http://schemas.microsoft.com/office/2006/metadata/properties" xmlns:ns2="A1CF9769-B9F1-45AF-B020-5C0A6BBFA4A2" targetNamespace="http://schemas.microsoft.com/office/2006/metadata/properties" ma:root="true" ma:fieldsID="e31e967e143d4e5313c75161a74aa615" ns2:_="">
    <xsd:import namespace="A1CF9769-B9F1-45AF-B020-5C0A6BBFA4A2"/>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9769-B9F1-45AF-B020-5C0A6BBFA4A2"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044F-47F4-4B0E-AD35-C983B3881779}">
  <ds:schemaRef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A1CF9769-B9F1-45AF-B020-5C0A6BBFA4A2"/>
    <ds:schemaRef ds:uri="http://schemas.openxmlformats.org/package/2006/metadata/core-properties"/>
  </ds:schemaRefs>
</ds:datastoreItem>
</file>

<file path=customXml/itemProps2.xml><?xml version="1.0" encoding="utf-8"?>
<ds:datastoreItem xmlns:ds="http://schemas.openxmlformats.org/officeDocument/2006/customXml" ds:itemID="{3C729B9C-29C5-4C72-8D86-DECCC8F8BE00}">
  <ds:schemaRefs>
    <ds:schemaRef ds:uri="http://schemas.microsoft.com/sharepoint/v3/contenttype/forms"/>
  </ds:schemaRefs>
</ds:datastoreItem>
</file>

<file path=customXml/itemProps3.xml><?xml version="1.0" encoding="utf-8"?>
<ds:datastoreItem xmlns:ds="http://schemas.openxmlformats.org/officeDocument/2006/customXml" ds:itemID="{FADE9624-46E1-4C75-8907-F24CBAA79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9769-B9F1-45AF-B020-5C0A6BBFA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079D95-C931-4F36-871E-FCEB33A0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status change form.dot</Template>
  <TotalTime>0</TotalTime>
  <Pages>12</Pages>
  <Words>1645</Words>
  <Characters>8916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Appointment Form</vt:lpstr>
    </vt:vector>
  </TitlesOfParts>
  <Company>Microsoft Corporation</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Form</dc:title>
  <dc:creator>Jane Hutchison</dc:creator>
  <cp:lastModifiedBy>McKinlay, Steven</cp:lastModifiedBy>
  <cp:revision>2</cp:revision>
  <dcterms:created xsi:type="dcterms:W3CDTF">2015-09-28T13:23:00Z</dcterms:created>
  <dcterms:modified xsi:type="dcterms:W3CDTF">2015-09-28T13:23:00Z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TC010908281033</vt:lpwstr>
  </property>
  <property fmtid="{D5CDD505-2E9C-101B-9397-08002B2CF9AE}" pid="3" name="ContentTypeId">
    <vt:lpwstr>0x010100997A2F39367D8946AD9951801C99E25500EE5C434C0B47834DA5CC72B7236920CB</vt:lpwstr>
  </property>
  <property fmtid="{D5CDD505-2E9C-101B-9397-08002B2CF9AE}" pid="4" name="source_item_id">
    <vt:i4>510</vt:i4>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